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D096" w14:textId="0D6F4DCD" w:rsidR="00C01594" w:rsidRPr="005573B9" w:rsidRDefault="00C01594">
      <w:pPr>
        <w:spacing w:before="91"/>
        <w:ind w:left="196"/>
        <w:rPr>
          <w:rFonts w:ascii="Noto Sans" w:hAnsi="Noto Sans" w:cs="Noto Sans"/>
          <w:sz w:val="18"/>
          <w:szCs w:val="18"/>
        </w:rPr>
      </w:pPr>
    </w:p>
    <w:p w14:paraId="3222E4EF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7FB56183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6C6AE3BC" w14:textId="77777777" w:rsidR="00C01594" w:rsidRPr="005573B9" w:rsidRDefault="00C01594">
      <w:pPr>
        <w:spacing w:before="14" w:line="260" w:lineRule="exact"/>
        <w:rPr>
          <w:rFonts w:ascii="Noto Sans" w:hAnsi="Noto Sans" w:cs="Noto Sans"/>
          <w:sz w:val="18"/>
          <w:szCs w:val="18"/>
        </w:rPr>
      </w:pPr>
    </w:p>
    <w:p w14:paraId="5BAF9AF5" w14:textId="77777777" w:rsidR="00C01594" w:rsidRPr="005573B9" w:rsidRDefault="0006200D">
      <w:pPr>
        <w:spacing w:before="16"/>
        <w:ind w:left="2052" w:right="2184"/>
        <w:jc w:val="center"/>
        <w:rPr>
          <w:rFonts w:ascii="Noto Sans" w:eastAsia="Calibri" w:hAnsi="Noto Sans" w:cs="Noto Sans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OL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b/>
          <w:spacing w:val="-2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IT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UD</w:t>
      </w:r>
      <w:r w:rsidRPr="005573B9">
        <w:rPr>
          <w:rFonts w:ascii="Noto Sans" w:eastAsia="Calibri" w:hAnsi="Noto Sans" w:cs="Noto Sans"/>
          <w:b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DE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b/>
          <w:spacing w:val="-2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G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>IS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 xml:space="preserve">RO </w:t>
      </w:r>
      <w:r w:rsidRPr="005573B9">
        <w:rPr>
          <w:rFonts w:ascii="Noto Sans" w:eastAsia="Calibri" w:hAnsi="Noto Sans" w:cs="Noto Sans"/>
          <w:b/>
          <w:spacing w:val="-2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b/>
          <w:spacing w:val="3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DEF</w:t>
      </w:r>
      <w:r w:rsidRPr="005573B9">
        <w:rPr>
          <w:rFonts w:ascii="Noto Sans" w:eastAsia="Calibri" w:hAnsi="Noto Sans" w:cs="Noto Sans"/>
          <w:b/>
          <w:spacing w:val="-3"/>
          <w:sz w:val="18"/>
          <w:szCs w:val="18"/>
          <w:lang w:val="es-MX"/>
        </w:rPr>
        <w:t>U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b/>
          <w:spacing w:val="-2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b/>
          <w:spacing w:val="2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>Ó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DE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b/>
          <w:spacing w:val="-3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>X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b/>
          <w:spacing w:val="-2"/>
          <w:sz w:val="18"/>
          <w:szCs w:val="18"/>
          <w:lang w:val="es-MX"/>
        </w:rPr>
        <w:t>CA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OS</w:t>
      </w:r>
    </w:p>
    <w:p w14:paraId="7AD885FD" w14:textId="7BBB5611" w:rsidR="00C01594" w:rsidRPr="005573B9" w:rsidRDefault="005573B9">
      <w:pPr>
        <w:spacing w:before="74" w:line="260" w:lineRule="exact"/>
        <w:ind w:left="2772" w:right="2906"/>
        <w:jc w:val="center"/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EMBAJADA DE MÉXICO EN ALEMANIA</w:t>
      </w:r>
    </w:p>
    <w:p w14:paraId="5BE18B36" w14:textId="0A92B85A" w:rsidR="005573B9" w:rsidRPr="005573B9" w:rsidRDefault="005573B9">
      <w:pPr>
        <w:spacing w:before="74" w:line="260" w:lineRule="exact"/>
        <w:ind w:left="2772" w:right="2906"/>
        <w:jc w:val="center"/>
        <w:rPr>
          <w:rFonts w:ascii="Noto Sans" w:eastAsia="Calibri" w:hAnsi="Noto Sans" w:cs="Noto Sans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SECCIÓN CONSULAR</w:t>
      </w:r>
    </w:p>
    <w:p w14:paraId="5F9924B5" w14:textId="77777777" w:rsidR="00C01594" w:rsidRPr="005573B9" w:rsidRDefault="00C01594">
      <w:pPr>
        <w:spacing w:before="7" w:line="140" w:lineRule="exact"/>
        <w:rPr>
          <w:rFonts w:ascii="Noto Sans" w:hAnsi="Noto Sans" w:cs="Noto Sans"/>
          <w:sz w:val="18"/>
          <w:szCs w:val="18"/>
          <w:lang w:val="es-MX"/>
        </w:rPr>
      </w:pPr>
    </w:p>
    <w:p w14:paraId="11221FE1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  <w:lang w:val="es-MX"/>
        </w:rPr>
      </w:pPr>
    </w:p>
    <w:p w14:paraId="652DB255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  <w:lang w:val="es-MX"/>
        </w:rPr>
      </w:pPr>
    </w:p>
    <w:p w14:paraId="251F5E8B" w14:textId="77777777" w:rsidR="00C01594" w:rsidRPr="005573B9" w:rsidRDefault="0006200D">
      <w:pPr>
        <w:spacing w:before="16"/>
        <w:ind w:left="137" w:right="8024"/>
        <w:jc w:val="both"/>
        <w:rPr>
          <w:rFonts w:ascii="Noto Sans" w:eastAsia="Calibri" w:hAnsi="Noto Sans" w:cs="Noto Sans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st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b/>
          <w:spacing w:val="-3"/>
          <w:sz w:val="18"/>
          <w:szCs w:val="18"/>
          <w:lang w:val="es-MX"/>
        </w:rPr>
        <w:t>u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b/>
          <w:spacing w:val="1"/>
          <w:sz w:val="18"/>
          <w:szCs w:val="18"/>
          <w:lang w:val="es-MX"/>
        </w:rPr>
        <w:t>ci</w:t>
      </w:r>
      <w:r w:rsidRPr="005573B9">
        <w:rPr>
          <w:rFonts w:ascii="Noto Sans" w:eastAsia="Calibri" w:hAnsi="Noto Sans" w:cs="Noto Sans"/>
          <w:b/>
          <w:spacing w:val="-1"/>
          <w:sz w:val="18"/>
          <w:szCs w:val="18"/>
          <w:lang w:val="es-MX"/>
        </w:rPr>
        <w:t>one</w:t>
      </w:r>
      <w:r w:rsidRPr="005573B9">
        <w:rPr>
          <w:rFonts w:ascii="Noto Sans" w:eastAsia="Calibri" w:hAnsi="Noto Sans" w:cs="Noto Sans"/>
          <w:b/>
          <w:sz w:val="18"/>
          <w:szCs w:val="18"/>
          <w:lang w:val="es-MX"/>
        </w:rPr>
        <w:t>s:</w:t>
      </w:r>
    </w:p>
    <w:p w14:paraId="3F7AB10B" w14:textId="77777777" w:rsidR="00C01594" w:rsidRPr="005573B9" w:rsidRDefault="0006200D">
      <w:pPr>
        <w:spacing w:before="72"/>
        <w:ind w:left="137" w:right="217"/>
        <w:jc w:val="both"/>
        <w:rPr>
          <w:rFonts w:ascii="Noto Sans" w:eastAsia="Calibri" w:hAnsi="Noto Sans" w:cs="Noto Sans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1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. 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L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ea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cu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id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ente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l 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f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u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la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q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u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deberá l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l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en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 c</w:t>
      </w:r>
      <w:r w:rsidRPr="005573B9">
        <w:rPr>
          <w:rFonts w:ascii="Noto Sans" w:eastAsia="Calibri" w:hAnsi="Noto Sans" w:cs="Noto Sans"/>
          <w:spacing w:val="2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ti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ta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egra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 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zu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l y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le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tra de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l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legi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b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le.</w:t>
      </w:r>
    </w:p>
    <w:p w14:paraId="60E6D5D3" w14:textId="77777777" w:rsidR="00C01594" w:rsidRPr="005573B9" w:rsidRDefault="0006200D">
      <w:pPr>
        <w:spacing w:before="31"/>
        <w:ind w:left="137" w:right="4934"/>
        <w:jc w:val="both"/>
        <w:rPr>
          <w:rFonts w:ascii="Noto Sans" w:eastAsia="Calibri" w:hAnsi="Noto Sans" w:cs="Noto Sans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2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. Escri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b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a 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b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res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l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y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sin</w:t>
      </w:r>
      <w:r w:rsidRPr="005573B9">
        <w:rPr>
          <w:rFonts w:ascii="Noto Sans" w:eastAsia="Calibri" w:hAnsi="Noto Sans" w:cs="Noto Sans"/>
          <w:spacing w:val="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b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v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tur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s.</w:t>
      </w:r>
    </w:p>
    <w:p w14:paraId="12A5EFE6" w14:textId="77777777" w:rsidR="00C01594" w:rsidRPr="005573B9" w:rsidRDefault="0006200D">
      <w:pPr>
        <w:spacing w:before="31"/>
        <w:ind w:left="137" w:right="6915"/>
        <w:jc w:val="both"/>
        <w:rPr>
          <w:rFonts w:ascii="Noto Sans" w:eastAsia="Calibri" w:hAnsi="Noto Sans" w:cs="Noto Sans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3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. 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eje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espac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v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ac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í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s.</w:t>
      </w:r>
    </w:p>
    <w:p w14:paraId="02F101C8" w14:textId="77777777" w:rsidR="00C01594" w:rsidRPr="005573B9" w:rsidRDefault="0006200D">
      <w:pPr>
        <w:spacing w:before="17"/>
        <w:ind w:left="137" w:right="67"/>
        <w:rPr>
          <w:rFonts w:ascii="Noto Sans" w:eastAsia="Calibri" w:hAnsi="Noto Sans" w:cs="Noto Sans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4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. 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L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as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f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ias 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l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 d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u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en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 de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b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en s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f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4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, bl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an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y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neg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y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u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lo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u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en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r 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h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ja.</w:t>
      </w:r>
    </w:p>
    <w:p w14:paraId="357F8EE8" w14:textId="28EC02DD" w:rsidR="00E1045E" w:rsidRDefault="0006200D" w:rsidP="0006200D">
      <w:pPr>
        <w:spacing w:before="1"/>
        <w:ind w:left="137" w:right="1258"/>
        <w:jc w:val="both"/>
        <w:rPr>
          <w:rFonts w:ascii="Noto Sans" w:eastAsia="Calibri" w:hAnsi="Noto Sans" w:cs="Noto Sans"/>
          <w:spacing w:val="1"/>
          <w:sz w:val="18"/>
          <w:szCs w:val="18"/>
          <w:lang w:val="es-MX"/>
        </w:rPr>
      </w:pPr>
      <w:r>
        <w:rPr>
          <w:rFonts w:ascii="Noto Sans" w:hAnsi="Noto Sans" w:cs="Noto Sans"/>
          <w:sz w:val="18"/>
          <w:szCs w:val="18"/>
        </w:rPr>
        <w:pict w14:anchorId="43A4C2E4">
          <v:group id="_x0000_s1026" style="position:absolute;left:0;text-align:left;margin-left:59.85pt;margin-top:-91.7pt;width:470.35pt;height:214.1pt;z-index:-251658240;mso-position-horizontal-relative:page" coordorigin="1197,-1834" coordsize="9407,4282">
            <v:shape id="_x0000_s1033" style="position:absolute;left:1217;top:-1802;width:9364;height:343" coordorigin="1217,-1802" coordsize="9364,343" path="m1217,-1459r9364,l10581,-1802r-9364,l1217,-1459xe" fillcolor="#f1f1f1" stroked="f">
              <v:path arrowok="t"/>
            </v:shape>
            <v:shape id="_x0000_s1032" style="position:absolute;left:1277;top:-1764;width:9244;height:269" coordorigin="1277,-1764" coordsize="9244,269" path="m1277,-1495r9244,l10521,-1764r-9244,l1277,-1495xe" fillcolor="#f1f1f1" stroked="f">
              <v:path arrowok="t"/>
            </v:shape>
            <v:shape id="_x0000_s1031" style="position:absolute;left:1217;top:-1814;width:9367;height:0" coordorigin="1217,-1814" coordsize="9367,0" path="m1217,-1814r9367,e" filled="f" strokeweight="1.06pt">
              <v:path arrowok="t"/>
            </v:shape>
            <v:shape id="_x0000_s1030" style="position:absolute;left:1217;top:-1449;width:9367;height:0" coordorigin="1217,-1449" coordsize="9367,0" path="m1217,-1449r9367,e" filled="f" strokeweight="1.06pt">
              <v:path arrowok="t"/>
            </v:shape>
            <v:shape id="_x0000_s1029" style="position:absolute;left:1207;top:-1824;width:0;height:4261" coordorigin="1207,-1824" coordsize="0,4261" path="m1207,-1824r,4261e" filled="f" strokeweight="1.06pt">
              <v:path arrowok="t"/>
            </v:shape>
            <v:shape id="_x0000_s1028" style="position:absolute;left:1217;top:2427;width:9367;height:0" coordorigin="1217,2427" coordsize="9367,0" path="m1217,2427r9367,e" filled="f" strokeweight="1.06pt">
              <v:path arrowok="t"/>
            </v:shape>
            <v:shape id="_x0000_s1027" style="position:absolute;left:10593;top:-1824;width:0;height:4261" coordorigin="10593,-1824" coordsize="0,4261" path="m10593,-1824r,4261e" filled="f" strokeweight=".37392mm">
              <v:path arrowok="t"/>
            </v:shape>
            <w10:wrap anchorx="page"/>
          </v:group>
        </w:pict>
      </w:r>
      <w:r w:rsidRPr="00E1045E">
        <w:rPr>
          <w:rFonts w:ascii="Noto Sans" w:eastAsia="Calibri" w:hAnsi="Noto Sans" w:cs="Noto Sans"/>
          <w:spacing w:val="1"/>
          <w:sz w:val="18"/>
          <w:szCs w:val="18"/>
          <w:lang w:val="es-MX"/>
        </w:rPr>
        <w:t>5</w:t>
      </w:r>
      <w:r w:rsidRPr="00E1045E">
        <w:rPr>
          <w:rFonts w:ascii="Noto Sans" w:eastAsia="Calibri" w:hAnsi="Noto Sans" w:cs="Noto Sans"/>
          <w:sz w:val="18"/>
          <w:szCs w:val="18"/>
          <w:lang w:val="es-MX"/>
        </w:rPr>
        <w:t xml:space="preserve">. </w:t>
      </w:r>
      <w:r w:rsidR="00E1045E" w:rsidRPr="00E1045E">
        <w:rPr>
          <w:rFonts w:ascii="Noto Sans" w:eastAsia="Calibri" w:hAnsi="Noto Sans" w:cs="Noto Sans"/>
          <w:spacing w:val="1"/>
          <w:sz w:val="18"/>
          <w:szCs w:val="18"/>
          <w:lang w:val="es-MX"/>
        </w:rPr>
        <w:t>debe enviar la documentación por</w:t>
      </w:r>
      <w:r w:rsidR="00E1045E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correo postal a la siguiente</w:t>
      </w:r>
      <w:r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="00E1045E">
        <w:rPr>
          <w:rFonts w:ascii="Noto Sans" w:eastAsia="Calibri" w:hAnsi="Noto Sans" w:cs="Noto Sans"/>
          <w:spacing w:val="1"/>
          <w:sz w:val="18"/>
          <w:szCs w:val="18"/>
          <w:lang w:val="es-MX"/>
        </w:rPr>
        <w:t>dirección:</w:t>
      </w:r>
    </w:p>
    <w:p w14:paraId="512573FA" w14:textId="18FC9A90" w:rsidR="00C01594" w:rsidRPr="0006200D" w:rsidRDefault="00E1045E" w:rsidP="00E1045E">
      <w:pPr>
        <w:spacing w:before="1"/>
        <w:ind w:left="137" w:right="3859"/>
        <w:jc w:val="both"/>
        <w:rPr>
          <w:rFonts w:ascii="Noto Sans" w:eastAsia="Calibri" w:hAnsi="Noto Sans" w:cs="Noto Sans"/>
          <w:b/>
          <w:bCs/>
          <w:sz w:val="18"/>
          <w:szCs w:val="18"/>
          <w:lang w:val="de-DE"/>
        </w:rPr>
      </w:pPr>
      <w:r w:rsidRPr="0006200D">
        <w:rPr>
          <w:rFonts w:ascii="Noto Sans" w:eastAsia="Calibri" w:hAnsi="Noto Sans" w:cs="Noto Sans"/>
          <w:b/>
          <w:bCs/>
          <w:spacing w:val="1"/>
          <w:sz w:val="18"/>
          <w:szCs w:val="18"/>
          <w:lang w:val="de-DE"/>
        </w:rPr>
        <w:t>Bo</w:t>
      </w:r>
      <w:r w:rsidRPr="0006200D">
        <w:rPr>
          <w:rFonts w:ascii="Noto Sans" w:eastAsia="Calibri" w:hAnsi="Noto Sans" w:cs="Noto Sans"/>
          <w:b/>
          <w:bCs/>
          <w:sz w:val="18"/>
          <w:szCs w:val="18"/>
          <w:lang w:val="de-DE"/>
        </w:rPr>
        <w:t>tschaft von Mexiko</w:t>
      </w:r>
    </w:p>
    <w:p w14:paraId="1147E3F0" w14:textId="7879B01E" w:rsidR="00E1045E" w:rsidRPr="0006200D" w:rsidRDefault="00E1045E" w:rsidP="00E1045E">
      <w:pPr>
        <w:spacing w:before="1"/>
        <w:ind w:left="137" w:right="3859"/>
        <w:jc w:val="both"/>
        <w:rPr>
          <w:rFonts w:ascii="Noto Sans" w:eastAsia="Calibri" w:hAnsi="Noto Sans" w:cs="Noto Sans"/>
          <w:b/>
          <w:bCs/>
          <w:sz w:val="18"/>
          <w:szCs w:val="18"/>
          <w:lang w:val="de-DE"/>
        </w:rPr>
      </w:pPr>
      <w:r w:rsidRPr="0006200D">
        <w:rPr>
          <w:rFonts w:ascii="Noto Sans" w:eastAsia="Calibri" w:hAnsi="Noto Sans" w:cs="Noto Sans"/>
          <w:b/>
          <w:bCs/>
          <w:sz w:val="18"/>
          <w:szCs w:val="18"/>
          <w:lang w:val="de-DE"/>
        </w:rPr>
        <w:t>Konsularabteilung</w:t>
      </w:r>
    </w:p>
    <w:p w14:paraId="466AF982" w14:textId="7F6930FA" w:rsidR="00E1045E" w:rsidRPr="0006200D" w:rsidRDefault="00E1045E" w:rsidP="00E1045E">
      <w:pPr>
        <w:spacing w:before="1"/>
        <w:ind w:left="137" w:right="3859"/>
        <w:jc w:val="both"/>
        <w:rPr>
          <w:rFonts w:ascii="Noto Sans" w:eastAsia="Calibri" w:hAnsi="Noto Sans" w:cs="Noto Sans"/>
          <w:b/>
          <w:bCs/>
          <w:sz w:val="18"/>
          <w:szCs w:val="18"/>
          <w:lang w:val="de-DE"/>
        </w:rPr>
      </w:pPr>
      <w:r w:rsidRPr="0006200D">
        <w:rPr>
          <w:rFonts w:ascii="Noto Sans" w:eastAsia="Calibri" w:hAnsi="Noto Sans" w:cs="Noto Sans"/>
          <w:b/>
          <w:bCs/>
          <w:sz w:val="18"/>
          <w:szCs w:val="18"/>
          <w:lang w:val="de-DE"/>
        </w:rPr>
        <w:t>Klingelhöferstrasse 3</w:t>
      </w:r>
    </w:p>
    <w:p w14:paraId="65BB026B" w14:textId="799A1B64" w:rsidR="00E1045E" w:rsidRPr="0006200D" w:rsidRDefault="00E1045E" w:rsidP="00E1045E">
      <w:pPr>
        <w:spacing w:before="1"/>
        <w:ind w:left="137" w:right="3859"/>
        <w:jc w:val="both"/>
        <w:rPr>
          <w:rFonts w:ascii="Noto Sans" w:eastAsia="Calibri" w:hAnsi="Noto Sans" w:cs="Noto Sans"/>
          <w:b/>
          <w:bCs/>
          <w:sz w:val="18"/>
          <w:szCs w:val="18"/>
          <w:lang w:val="es-MX"/>
        </w:rPr>
      </w:pPr>
      <w:r w:rsidRPr="0006200D">
        <w:rPr>
          <w:rFonts w:ascii="Noto Sans" w:eastAsia="Calibri" w:hAnsi="Noto Sans" w:cs="Noto Sans"/>
          <w:b/>
          <w:bCs/>
          <w:sz w:val="18"/>
          <w:szCs w:val="18"/>
          <w:lang w:val="es-MX"/>
        </w:rPr>
        <w:t>10785 Berlin</w:t>
      </w:r>
    </w:p>
    <w:p w14:paraId="49B7D4E0" w14:textId="77777777" w:rsidR="0006200D" w:rsidRDefault="0006200D" w:rsidP="0006200D">
      <w:pPr>
        <w:ind w:left="137" w:right="180"/>
        <w:jc w:val="both"/>
        <w:rPr>
          <w:rFonts w:ascii="Noto Sans" w:eastAsia="Calibri" w:hAnsi="Noto Sans" w:cs="Noto Sans"/>
          <w:spacing w:val="1"/>
          <w:sz w:val="18"/>
          <w:szCs w:val="18"/>
          <w:lang w:val="es-MX"/>
        </w:rPr>
      </w:pPr>
    </w:p>
    <w:p w14:paraId="24DF102B" w14:textId="18AD4189" w:rsidR="00C01594" w:rsidRPr="005573B9" w:rsidRDefault="0006200D" w:rsidP="0006200D">
      <w:pPr>
        <w:ind w:left="137" w:right="180"/>
        <w:jc w:val="both"/>
        <w:rPr>
          <w:rFonts w:ascii="Noto Sans" w:eastAsia="Calibri" w:hAnsi="Noto Sans" w:cs="Noto Sans"/>
          <w:sz w:val="18"/>
          <w:szCs w:val="18"/>
          <w:lang w:val="es-MX"/>
        </w:rPr>
      </w:pPr>
      <w:r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Alternativamente, podrá enviar por 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ail de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t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l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s 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u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en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es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ea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s 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a</w:t>
      </w:r>
      <w:r>
        <w:rPr>
          <w:rFonts w:ascii="Noto Sans" w:eastAsia="Calibri" w:hAnsi="Noto Sans" w:cs="Noto Sans"/>
          <w:sz w:val="18"/>
          <w:szCs w:val="18"/>
          <w:lang w:val="es-MX"/>
        </w:rPr>
        <w:t xml:space="preserve">: </w:t>
      </w:r>
      <w:hyperlink r:id="rId5" w:history="1">
        <w:r w:rsidRPr="00B4093B">
          <w:rPr>
            <w:rStyle w:val="Hyperlink"/>
            <w:rFonts w:ascii="Noto Sans" w:eastAsia="Calibri" w:hAnsi="Noto Sans" w:cs="Noto Sans"/>
            <w:sz w:val="18"/>
            <w:szCs w:val="18"/>
            <w:lang w:val="es-MX"/>
          </w:rPr>
          <w:t>consularembale@sre.gob.mx</w:t>
        </w:r>
      </w:hyperlink>
      <w:r>
        <w:rPr>
          <w:rFonts w:ascii="Noto Sans" w:eastAsia="Calibri" w:hAnsi="Noto Sans" w:cs="Noto Sans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color w:val="000000"/>
          <w:spacing w:val="-2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ta</w:t>
      </w:r>
      <w:r w:rsidRPr="005573B9">
        <w:rPr>
          <w:rFonts w:ascii="Noto Sans" w:eastAsia="Calibri" w:hAnsi="Noto Sans" w:cs="Noto Sans"/>
          <w:color w:val="000000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de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pacing w:val="-1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efu</w:t>
      </w:r>
      <w:r w:rsidRPr="005573B9">
        <w:rPr>
          <w:rFonts w:ascii="Noto Sans" w:eastAsia="Calibri" w:hAnsi="Noto Sans" w:cs="Noto Sans"/>
          <w:color w:val="000000"/>
          <w:spacing w:val="-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color w:val="000000"/>
          <w:spacing w:val="-3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>ó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color w:val="000000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ri</w:t>
      </w:r>
      <w:r w:rsidRPr="005573B9">
        <w:rPr>
          <w:rFonts w:ascii="Noto Sans" w:eastAsia="Calibri" w:hAnsi="Noto Sans" w:cs="Noto Sans"/>
          <w:color w:val="000000"/>
          <w:spacing w:val="-1"/>
          <w:sz w:val="18"/>
          <w:szCs w:val="18"/>
          <w:lang w:val="es-MX"/>
        </w:rPr>
        <w:t>g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color w:val="000000"/>
          <w:spacing w:val="-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 xml:space="preserve">al </w:t>
      </w:r>
      <w:r w:rsidRPr="005573B9">
        <w:rPr>
          <w:rFonts w:ascii="Noto Sans" w:eastAsia="Calibri" w:hAnsi="Noto Sans" w:cs="Noto Sans"/>
          <w:color w:val="000000"/>
          <w:spacing w:val="-3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pacing w:val="-2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pacing w:val="-1"/>
          <w:sz w:val="18"/>
          <w:szCs w:val="18"/>
          <w:lang w:val="es-MX"/>
        </w:rPr>
        <w:t>pu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ede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pacing w:val="-2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color w:val="000000"/>
          <w:spacing w:val="-1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ti</w:t>
      </w:r>
      <w:r w:rsidRPr="005573B9">
        <w:rPr>
          <w:rFonts w:ascii="Noto Sans" w:eastAsia="Calibri" w:hAnsi="Noto Sans" w:cs="Noto Sans"/>
          <w:color w:val="000000"/>
          <w:spacing w:val="-1"/>
          <w:sz w:val="18"/>
          <w:szCs w:val="18"/>
          <w:lang w:val="es-MX"/>
        </w:rPr>
        <w:t>nu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ar</w:t>
      </w:r>
      <w:r w:rsidRPr="005573B9">
        <w:rPr>
          <w:rFonts w:ascii="Noto Sans" w:eastAsia="Calibri" w:hAnsi="Noto Sans" w:cs="Noto Sans"/>
          <w:color w:val="000000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c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color w:val="000000"/>
          <w:spacing w:val="-3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 xml:space="preserve">el 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color w:val="000000"/>
          <w:spacing w:val="-3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á</w:t>
      </w:r>
      <w:r w:rsidRPr="005573B9">
        <w:rPr>
          <w:rFonts w:ascii="Noto Sans" w:eastAsia="Calibri" w:hAnsi="Noto Sans" w:cs="Noto Sans"/>
          <w:color w:val="000000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color w:val="000000"/>
          <w:sz w:val="18"/>
          <w:szCs w:val="18"/>
          <w:lang w:val="es-MX"/>
        </w:rPr>
        <w:t>ite.</w:t>
      </w:r>
    </w:p>
    <w:p w14:paraId="1C7C0D00" w14:textId="77777777" w:rsidR="00C01594" w:rsidRPr="005573B9" w:rsidRDefault="0006200D">
      <w:pPr>
        <w:spacing w:line="260" w:lineRule="exact"/>
        <w:ind w:left="137" w:right="690"/>
        <w:jc w:val="both"/>
        <w:rPr>
          <w:rFonts w:ascii="Noto Sans" w:eastAsia="Calibri" w:hAnsi="Noto Sans" w:cs="Noto Sans"/>
          <w:sz w:val="18"/>
          <w:szCs w:val="18"/>
          <w:lang w:val="es-MX"/>
        </w:rPr>
      </w:pP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6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. 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elli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t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se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f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re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 xml:space="preserve">al 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er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elli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,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ell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m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at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</w:t>
      </w:r>
      <w:r w:rsidRPr="005573B9">
        <w:rPr>
          <w:rFonts w:ascii="Noto Sans" w:eastAsia="Calibri" w:hAnsi="Noto Sans" w:cs="Noto Sans"/>
          <w:spacing w:val="-3"/>
          <w:sz w:val="18"/>
          <w:szCs w:val="18"/>
          <w:lang w:val="es-MX"/>
        </w:rPr>
        <w:t>n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s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ref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i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ere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al s</w:t>
      </w:r>
      <w:r w:rsidRPr="005573B9">
        <w:rPr>
          <w:rFonts w:ascii="Noto Sans" w:eastAsia="Calibri" w:hAnsi="Noto Sans" w:cs="Noto Sans"/>
          <w:spacing w:val="-2"/>
          <w:sz w:val="18"/>
          <w:szCs w:val="18"/>
          <w:lang w:val="es-MX"/>
        </w:rPr>
        <w:t>e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gund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pacing w:val="6"/>
          <w:sz w:val="18"/>
          <w:szCs w:val="18"/>
          <w:lang w:val="es-MX"/>
        </w:rPr>
        <w:t xml:space="preserve"> 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a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p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elli</w:t>
      </w:r>
      <w:r w:rsidRPr="005573B9">
        <w:rPr>
          <w:rFonts w:ascii="Noto Sans" w:eastAsia="Calibri" w:hAnsi="Noto Sans" w:cs="Noto Sans"/>
          <w:spacing w:val="-1"/>
          <w:sz w:val="18"/>
          <w:szCs w:val="18"/>
          <w:lang w:val="es-MX"/>
        </w:rPr>
        <w:t>d</w:t>
      </w:r>
      <w:r w:rsidRPr="005573B9">
        <w:rPr>
          <w:rFonts w:ascii="Noto Sans" w:eastAsia="Calibri" w:hAnsi="Noto Sans" w:cs="Noto Sans"/>
          <w:spacing w:val="1"/>
          <w:sz w:val="18"/>
          <w:szCs w:val="18"/>
          <w:lang w:val="es-MX"/>
        </w:rPr>
        <w:t>o</w:t>
      </w:r>
      <w:r w:rsidRPr="005573B9">
        <w:rPr>
          <w:rFonts w:ascii="Noto Sans" w:eastAsia="Calibri" w:hAnsi="Noto Sans" w:cs="Noto Sans"/>
          <w:sz w:val="18"/>
          <w:szCs w:val="18"/>
          <w:lang w:val="es-MX"/>
        </w:rPr>
        <w:t>.</w:t>
      </w:r>
    </w:p>
    <w:p w14:paraId="5E0B887F" w14:textId="77777777" w:rsidR="00C01594" w:rsidRPr="005573B9" w:rsidRDefault="00C01594">
      <w:pPr>
        <w:spacing w:before="2" w:line="120" w:lineRule="exact"/>
        <w:rPr>
          <w:rFonts w:ascii="Noto Sans" w:hAnsi="Noto Sans" w:cs="Noto Sans"/>
          <w:sz w:val="18"/>
          <w:szCs w:val="18"/>
          <w:lang w:val="es-MX"/>
        </w:rPr>
      </w:pPr>
    </w:p>
    <w:p w14:paraId="7B80659F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  <w:lang w:val="es-MX"/>
        </w:rPr>
      </w:pPr>
    </w:p>
    <w:p w14:paraId="07C77DC6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8"/>
        <w:gridCol w:w="2072"/>
        <w:gridCol w:w="425"/>
      </w:tblGrid>
      <w:tr w:rsidR="00C01594" w:rsidRPr="0006200D" w14:paraId="6B8A782C" w14:textId="77777777">
        <w:trPr>
          <w:trHeight w:hRule="exact" w:val="365"/>
        </w:trPr>
        <w:tc>
          <w:tcPr>
            <w:tcW w:w="9225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30D5E5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)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Doc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u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me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ob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ri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q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u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ebe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j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un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se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sta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ol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ud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:</w:t>
            </w:r>
          </w:p>
        </w:tc>
      </w:tr>
      <w:tr w:rsidR="00C01594" w:rsidRPr="005573B9" w14:paraId="018F5257" w14:textId="77777777" w:rsidTr="0006200D">
        <w:trPr>
          <w:trHeight w:hRule="exact" w:val="688"/>
        </w:trPr>
        <w:tc>
          <w:tcPr>
            <w:tcW w:w="9225" w:type="dxa"/>
            <w:gridSpan w:val="3"/>
            <w:tcBorders>
              <w:top w:val="single" w:sz="8" w:space="0" w:color="000000"/>
              <w:left w:val="single" w:sz="9" w:space="0" w:color="000000"/>
              <w:bottom w:val="nil"/>
              <w:right w:val="single" w:sz="8" w:space="0" w:color="000000"/>
            </w:tcBorders>
          </w:tcPr>
          <w:p w14:paraId="3A3122DA" w14:textId="77777777" w:rsidR="00C01594" w:rsidRPr="005573B9" w:rsidRDefault="0006200D">
            <w:pPr>
              <w:spacing w:before="29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→T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 xml:space="preserve">s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s d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cu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 xml:space="preserve">s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eberán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pre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entarse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ri</w:t>
            </w:r>
            <w:r w:rsidRPr="005573B9">
              <w:rPr>
                <w:rFonts w:ascii="Noto Sans" w:eastAsia="Calibri" w:hAnsi="Noto Sans" w:cs="Noto Sans"/>
                <w:spacing w:val="-4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al el día de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la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cita,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de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trar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se</w:t>
            </w:r>
          </w:p>
          <w:p w14:paraId="0DE411E6" w14:textId="21743C43" w:rsidR="00C01594" w:rsidRPr="005573B9" w:rsidRDefault="0006200D" w:rsidP="0006200D">
            <w:pPr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ti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nú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 xml:space="preserve">a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á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ite</w:t>
            </w:r>
            <w:r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,</w:t>
            </w:r>
          </w:p>
        </w:tc>
      </w:tr>
      <w:tr w:rsidR="00C01594" w:rsidRPr="005573B9" w14:paraId="61C40137" w14:textId="77777777">
        <w:trPr>
          <w:trHeight w:hRule="exact" w:val="314"/>
        </w:trPr>
        <w:tc>
          <w:tcPr>
            <w:tcW w:w="6728" w:type="dxa"/>
            <w:tcBorders>
              <w:top w:val="single" w:sz="8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72568667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6F2376" w14:textId="77777777" w:rsidR="00C01594" w:rsidRPr="005573B9" w:rsidRDefault="0006200D">
            <w:pPr>
              <w:spacing w:before="15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j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un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ta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B06FF6" w14:textId="77777777" w:rsidR="00C01594" w:rsidRPr="005573B9" w:rsidRDefault="0006200D">
            <w:pPr>
              <w:spacing w:before="15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OK</w:t>
            </w:r>
          </w:p>
        </w:tc>
      </w:tr>
      <w:tr w:rsidR="00C01594" w:rsidRPr="005573B9" w14:paraId="46524FFB" w14:textId="77777777">
        <w:trPr>
          <w:trHeight w:hRule="exact" w:val="936"/>
        </w:trPr>
        <w:tc>
          <w:tcPr>
            <w:tcW w:w="6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376F7472" w14:textId="77777777" w:rsidR="00C01594" w:rsidRPr="005573B9" w:rsidRDefault="0006200D">
            <w:pPr>
              <w:spacing w:line="260" w:lineRule="exact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1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. C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ia</w:t>
            </w:r>
            <w:r w:rsidRPr="005573B9">
              <w:rPr>
                <w:rFonts w:ascii="Noto Sans" w:eastAsia="Calibri" w:hAnsi="Noto Sans" w:cs="Noto Sans"/>
                <w:spacing w:val="-3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ce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tifica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 del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ac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 de defu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-3"/>
                <w:position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x</w:t>
            </w:r>
            <w:r w:rsidRPr="005573B9">
              <w:rPr>
                <w:rFonts w:ascii="Noto Sans" w:eastAsia="Calibri" w:hAnsi="Noto Sans" w:cs="Noto Sans"/>
                <w:spacing w:val="-3"/>
                <w:position w:val="1"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ed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id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 p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spacing w:val="2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la a</w:t>
            </w:r>
            <w:r w:rsidRPr="005573B9">
              <w:rPr>
                <w:rFonts w:ascii="Noto Sans" w:eastAsia="Calibri" w:hAnsi="Noto Sans" w:cs="Noto Sans"/>
                <w:spacing w:val="-3"/>
                <w:position w:val="1"/>
                <w:sz w:val="18"/>
                <w:szCs w:val="18"/>
                <w:lang w:val="es-MX"/>
              </w:rPr>
              <w:t>u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ri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ad</w:t>
            </w:r>
          </w:p>
          <w:p w14:paraId="49D30E9B" w14:textId="77777777" w:rsidR="00C01594" w:rsidRPr="005573B9" w:rsidRDefault="0006200D">
            <w:pPr>
              <w:spacing w:before="41" w:line="276" w:lineRule="auto"/>
              <w:ind w:left="59" w:right="475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el lu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ar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tifica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efu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fi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éd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co titul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ad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,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 xml:space="preserve">en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f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mato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ter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ci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ona</w:t>
            </w:r>
            <w:r w:rsidRPr="005573B9">
              <w:rPr>
                <w:rFonts w:ascii="Noto Sans" w:eastAsia="Calibri" w:hAnsi="Noto Sans" w:cs="Noto Sans"/>
                <w:b/>
                <w:spacing w:val="2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0E43E4E" w14:textId="77777777" w:rsidR="00C01594" w:rsidRPr="005573B9" w:rsidRDefault="00C01594">
            <w:pPr>
              <w:spacing w:before="7" w:line="120" w:lineRule="exact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0F3702B1" w14:textId="77777777" w:rsidR="00C01594" w:rsidRPr="005573B9" w:rsidRDefault="00C01594">
            <w:pPr>
              <w:spacing w:line="200" w:lineRule="exact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  <w:p w14:paraId="4C6EF74C" w14:textId="77777777" w:rsidR="00C01594" w:rsidRPr="005573B9" w:rsidRDefault="0006200D">
            <w:pPr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Ori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al y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1204E3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97B989B" w14:textId="77777777">
        <w:trPr>
          <w:trHeight w:hRule="exact" w:val="2052"/>
        </w:trPr>
        <w:tc>
          <w:tcPr>
            <w:tcW w:w="6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5ED33004" w14:textId="77777777" w:rsidR="00C01594" w:rsidRPr="005573B9" w:rsidRDefault="0006200D">
            <w:pPr>
              <w:spacing w:line="260" w:lineRule="exact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2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. Acred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r la n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-3"/>
                <w:position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al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id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ad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2"/>
                <w:position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xica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 del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di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fun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 xml:space="preserve">to 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ed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te</w:t>
            </w:r>
            <w:r w:rsidRPr="005573B9">
              <w:rPr>
                <w:rFonts w:ascii="Noto Sans" w:eastAsia="Calibri" w:hAnsi="Noto Sans" w:cs="Noto Sans"/>
                <w:spacing w:val="3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u w:val="single" w:color="000000"/>
                <w:lang w:val="es-MX"/>
              </w:rPr>
              <w:t>al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u w:val="single" w:color="000000"/>
                <w:lang w:val="es-MX"/>
              </w:rPr>
              <w:t>gun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u w:val="single" w:color="000000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2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3"/>
                <w:position w:val="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s</w:t>
            </w:r>
          </w:p>
          <w:p w14:paraId="66E5EF81" w14:textId="77777777" w:rsidR="00C01594" w:rsidRPr="005573B9" w:rsidRDefault="0006200D">
            <w:pPr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si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gu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ie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 xml:space="preserve">s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cu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s:</w:t>
            </w:r>
          </w:p>
          <w:p w14:paraId="1E2210D7" w14:textId="77777777" w:rsidR="00C01594" w:rsidRPr="005573B9" w:rsidRDefault="0006200D">
            <w:pPr>
              <w:spacing w:line="260" w:lineRule="exact"/>
              <w:ind w:left="205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Segoe UI Symbol" w:eastAsia="MS UI Gothic" w:hAnsi="Segoe UI Symbol" w:cs="Segoe UI Symbol"/>
                <w:w w:val="78"/>
                <w:position w:val="1"/>
                <w:sz w:val="18"/>
                <w:szCs w:val="18"/>
                <w:lang w:val="es-MX"/>
              </w:rPr>
              <w:t>✓</w:t>
            </w:r>
            <w:r w:rsidRPr="005573B9">
              <w:rPr>
                <w:rFonts w:ascii="Noto Sans" w:eastAsia="MS UI Gothic" w:hAnsi="Noto Sans" w:cs="Noto Sans"/>
                <w:w w:val="78"/>
                <w:position w:val="1"/>
                <w:sz w:val="18"/>
                <w:szCs w:val="18"/>
                <w:lang w:val="es-MX"/>
              </w:rPr>
              <w:t xml:space="preserve">  </w:t>
            </w:r>
            <w:r w:rsidRPr="005573B9">
              <w:rPr>
                <w:rFonts w:ascii="Noto Sans" w:eastAsia="MS UI Gothic" w:hAnsi="Noto Sans" w:cs="Noto Sans"/>
                <w:spacing w:val="30"/>
                <w:w w:val="78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asa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3"/>
                <w:position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te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v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en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e.</w:t>
            </w:r>
          </w:p>
          <w:p w14:paraId="1BECCDF1" w14:textId="77777777" w:rsidR="00C01594" w:rsidRPr="005573B9" w:rsidRDefault="0006200D">
            <w:pPr>
              <w:spacing w:line="300" w:lineRule="exact"/>
              <w:ind w:left="205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Segoe UI Symbol" w:eastAsia="MS UI Gothic" w:hAnsi="Segoe UI Symbol" w:cs="Segoe UI Symbol"/>
                <w:w w:val="78"/>
                <w:sz w:val="18"/>
                <w:szCs w:val="18"/>
                <w:lang w:val="es-MX"/>
              </w:rPr>
              <w:t>✓</w:t>
            </w:r>
            <w:r w:rsidRPr="005573B9">
              <w:rPr>
                <w:rFonts w:ascii="Noto Sans" w:eastAsia="MS UI Gothic" w:hAnsi="Noto Sans" w:cs="Noto Sans"/>
                <w:w w:val="78"/>
                <w:sz w:val="18"/>
                <w:szCs w:val="18"/>
                <w:lang w:val="es-MX"/>
              </w:rPr>
              <w:t xml:space="preserve">  </w:t>
            </w:r>
            <w:r w:rsidRPr="005573B9">
              <w:rPr>
                <w:rFonts w:ascii="Noto Sans" w:eastAsia="MS UI Gothic" w:hAnsi="Noto Sans" w:cs="Noto Sans"/>
                <w:spacing w:val="30"/>
                <w:w w:val="78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Acta de n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.</w:t>
            </w:r>
          </w:p>
          <w:p w14:paraId="66A5551D" w14:textId="77777777" w:rsidR="00C01594" w:rsidRPr="005573B9" w:rsidRDefault="0006200D">
            <w:pPr>
              <w:spacing w:line="300" w:lineRule="exact"/>
              <w:ind w:left="205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Segoe UI Symbol" w:eastAsia="MS UI Gothic" w:hAnsi="Segoe UI Symbol" w:cs="Segoe UI Symbol"/>
                <w:w w:val="78"/>
                <w:sz w:val="18"/>
                <w:szCs w:val="18"/>
                <w:lang w:val="es-MX"/>
              </w:rPr>
              <w:t>✓</w:t>
            </w:r>
            <w:r w:rsidRPr="005573B9">
              <w:rPr>
                <w:rFonts w:ascii="Noto Sans" w:eastAsia="MS UI Gothic" w:hAnsi="Noto Sans" w:cs="Noto Sans"/>
                <w:w w:val="78"/>
                <w:sz w:val="18"/>
                <w:szCs w:val="18"/>
                <w:lang w:val="es-MX"/>
              </w:rPr>
              <w:t xml:space="preserve">  </w:t>
            </w:r>
            <w:r w:rsidRPr="005573B9">
              <w:rPr>
                <w:rFonts w:ascii="Noto Sans" w:eastAsia="MS UI Gothic" w:hAnsi="Noto Sans" w:cs="Noto Sans"/>
                <w:spacing w:val="30"/>
                <w:w w:val="78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Certifica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de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id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ad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xica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a.</w:t>
            </w:r>
          </w:p>
          <w:p w14:paraId="6FBF2D12" w14:textId="77777777" w:rsidR="00C01594" w:rsidRPr="005573B9" w:rsidRDefault="0006200D">
            <w:pPr>
              <w:spacing w:line="300" w:lineRule="exact"/>
              <w:ind w:left="205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Segoe UI Symbol" w:eastAsia="MS UI Gothic" w:hAnsi="Segoe UI Symbol" w:cs="Segoe UI Symbol"/>
                <w:w w:val="78"/>
                <w:sz w:val="18"/>
                <w:szCs w:val="18"/>
                <w:lang w:val="es-MX"/>
              </w:rPr>
              <w:t>✓</w:t>
            </w:r>
            <w:r w:rsidRPr="005573B9">
              <w:rPr>
                <w:rFonts w:ascii="Noto Sans" w:eastAsia="MS UI Gothic" w:hAnsi="Noto Sans" w:cs="Noto Sans"/>
                <w:w w:val="78"/>
                <w:sz w:val="18"/>
                <w:szCs w:val="18"/>
                <w:lang w:val="es-MX"/>
              </w:rPr>
              <w:t xml:space="preserve">  </w:t>
            </w:r>
            <w:r w:rsidRPr="005573B9">
              <w:rPr>
                <w:rFonts w:ascii="Noto Sans" w:eastAsia="MS UI Gothic" w:hAnsi="Noto Sans" w:cs="Noto Sans"/>
                <w:spacing w:val="30"/>
                <w:w w:val="78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Carta de n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tur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z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xica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a.</w:t>
            </w:r>
          </w:p>
          <w:p w14:paraId="14310F31" w14:textId="77777777" w:rsidR="00C01594" w:rsidRPr="005573B9" w:rsidRDefault="0006200D">
            <w:pPr>
              <w:spacing w:line="300" w:lineRule="exact"/>
              <w:ind w:left="205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Segoe UI Symbol" w:eastAsia="MS UI Gothic" w:hAnsi="Segoe UI Symbol" w:cs="Segoe UI Symbol"/>
                <w:w w:val="78"/>
                <w:sz w:val="18"/>
                <w:szCs w:val="18"/>
              </w:rPr>
              <w:t>✓</w:t>
            </w:r>
            <w:r w:rsidRPr="005573B9">
              <w:rPr>
                <w:rFonts w:ascii="Noto Sans" w:eastAsia="MS UI Gothic" w:hAnsi="Noto Sans" w:cs="Noto Sans"/>
                <w:w w:val="78"/>
                <w:sz w:val="18"/>
                <w:szCs w:val="18"/>
              </w:rPr>
              <w:t xml:space="preserve">  </w:t>
            </w:r>
            <w:r w:rsidRPr="005573B9">
              <w:rPr>
                <w:rFonts w:ascii="Noto Sans" w:eastAsia="MS UI Gothic" w:hAnsi="Noto Sans" w:cs="Noto Sans"/>
                <w:spacing w:val="30"/>
                <w:w w:val="78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eclar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id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ad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xica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2083D2" w14:textId="77777777" w:rsidR="00C01594" w:rsidRPr="005573B9" w:rsidRDefault="00C01594">
            <w:pPr>
              <w:spacing w:line="20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2F6DF1E5" w14:textId="77777777" w:rsidR="00C01594" w:rsidRPr="005573B9" w:rsidRDefault="00C01594">
            <w:pPr>
              <w:spacing w:line="20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27E5B988" w14:textId="77777777" w:rsidR="00C01594" w:rsidRPr="005573B9" w:rsidRDefault="00C01594">
            <w:pPr>
              <w:spacing w:line="20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330B59FE" w14:textId="77777777" w:rsidR="00C01594" w:rsidRPr="005573B9" w:rsidRDefault="00C01594">
            <w:pPr>
              <w:spacing w:before="6" w:line="28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558838F8" w14:textId="77777777" w:rsidR="00C01594" w:rsidRPr="005573B9" w:rsidRDefault="0006200D">
            <w:pPr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FE57CF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32D4356A" w14:textId="77777777">
        <w:trPr>
          <w:trHeight w:hRule="exact" w:val="310"/>
        </w:trPr>
        <w:tc>
          <w:tcPr>
            <w:tcW w:w="6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459A6E8A" w14:textId="77777777" w:rsidR="00C01594" w:rsidRPr="005573B9" w:rsidRDefault="0006200D">
            <w:pPr>
              <w:spacing w:before="12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3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. 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entificac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del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di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fun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to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(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pasa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x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, I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)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8F841E" w14:textId="77777777" w:rsidR="00C01594" w:rsidRPr="005573B9" w:rsidRDefault="0006200D">
            <w:pPr>
              <w:spacing w:before="12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CCC4087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AE5B197" w14:textId="77777777">
        <w:trPr>
          <w:trHeight w:hRule="exact" w:val="547"/>
        </w:trPr>
        <w:tc>
          <w:tcPr>
            <w:tcW w:w="6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1211EA18" w14:textId="77777777" w:rsidR="00C01594" w:rsidRPr="005573B9" w:rsidRDefault="0006200D">
            <w:pPr>
              <w:spacing w:line="260" w:lineRule="exact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4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. Acta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de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atr</w:t>
            </w:r>
            <w:r w:rsidRPr="005573B9">
              <w:rPr>
                <w:rFonts w:ascii="Noto Sans" w:eastAsia="Calibri" w:hAnsi="Noto Sans" w:cs="Noto Sans"/>
                <w:spacing w:val="-3"/>
                <w:position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io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ex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ica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 o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position w:val="1"/>
                <w:sz w:val="18"/>
                <w:szCs w:val="18"/>
                <w:lang w:val="es-MX"/>
              </w:rPr>
              <w:t>x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-2"/>
                <w:position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jera</w:t>
            </w:r>
            <w:r w:rsidRPr="005573B9">
              <w:rPr>
                <w:rFonts w:ascii="Noto Sans" w:eastAsia="Calibri" w:hAnsi="Noto Sans" w:cs="Noto Sans"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en</w:t>
            </w:r>
            <w:r w:rsidRPr="005573B9">
              <w:rPr>
                <w:rFonts w:ascii="Noto Sans" w:eastAsia="Calibri" w:hAnsi="Noto Sans" w:cs="Noto Sans"/>
                <w:spacing w:val="3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f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pacing w:val="-2"/>
                <w:position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to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tern</w:t>
            </w:r>
            <w:r w:rsidRPr="005573B9">
              <w:rPr>
                <w:rFonts w:ascii="Noto Sans" w:eastAsia="Calibri" w:hAnsi="Noto Sans" w:cs="Noto Sans"/>
                <w:b/>
                <w:spacing w:val="-2"/>
                <w:position w:val="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>ci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ona</w:t>
            </w:r>
            <w:r w:rsidRPr="005573B9">
              <w:rPr>
                <w:rFonts w:ascii="Noto Sans" w:eastAsia="Calibri" w:hAnsi="Noto Sans" w:cs="Noto Sans"/>
                <w:b/>
                <w:spacing w:val="2"/>
                <w:position w:val="1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position w:val="1"/>
                <w:sz w:val="18"/>
                <w:szCs w:val="18"/>
                <w:lang w:val="es-MX"/>
              </w:rPr>
              <w:t>,</w:t>
            </w:r>
          </w:p>
          <w:p w14:paraId="544E523D" w14:textId="77777777" w:rsidR="00C01594" w:rsidRPr="005573B9" w:rsidRDefault="0006200D">
            <w:pPr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si 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taba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casa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(a).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BB5DEDA" w14:textId="77777777" w:rsidR="00C01594" w:rsidRPr="005573B9" w:rsidRDefault="00C01594">
            <w:pPr>
              <w:spacing w:before="3" w:line="12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6B33323A" w14:textId="77777777" w:rsidR="00C01594" w:rsidRPr="005573B9" w:rsidRDefault="0006200D">
            <w:pPr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1ABD87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00D1D79" w14:textId="77777777">
        <w:trPr>
          <w:trHeight w:hRule="exact" w:val="310"/>
        </w:trPr>
        <w:tc>
          <w:tcPr>
            <w:tcW w:w="6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08DAEDFD" w14:textId="77777777" w:rsidR="00C01594" w:rsidRPr="005573B9" w:rsidRDefault="0006200D">
            <w:pPr>
              <w:spacing w:before="15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5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. 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entificac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v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raf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í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 del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eclara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1E8A766" w14:textId="77777777" w:rsidR="00C01594" w:rsidRPr="005573B9" w:rsidRDefault="0006200D">
            <w:pPr>
              <w:spacing w:before="15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6ADF80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A9097E8" w14:textId="77777777">
        <w:trPr>
          <w:trHeight w:hRule="exact" w:val="610"/>
        </w:trPr>
        <w:tc>
          <w:tcPr>
            <w:tcW w:w="6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22307AFC" w14:textId="77777777" w:rsidR="00C01594" w:rsidRPr="005573B9" w:rsidRDefault="0006200D">
            <w:pPr>
              <w:spacing w:before="15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6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. 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entificac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v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raf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í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 del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pr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im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er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es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</w:p>
          <w:p w14:paraId="38EAC8B9" w14:textId="77777777" w:rsidR="00C01594" w:rsidRPr="005573B9" w:rsidRDefault="0006200D">
            <w:pPr>
              <w:spacing w:before="31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6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. 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entificac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v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ente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raf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í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a del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seg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und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sti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o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2233D5F" w14:textId="77777777" w:rsidR="00C01594" w:rsidRPr="005573B9" w:rsidRDefault="0006200D">
            <w:pPr>
              <w:spacing w:before="15" w:line="268" w:lineRule="auto"/>
              <w:ind w:left="60" w:right="1098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ia f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F62906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2820791F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00D36BF0" w14:textId="77777777" w:rsidR="00C01594" w:rsidRPr="005573B9" w:rsidRDefault="00C01594">
      <w:pPr>
        <w:spacing w:before="3" w:line="240" w:lineRule="exact"/>
        <w:rPr>
          <w:rFonts w:ascii="Noto Sans" w:hAnsi="Noto Sans" w:cs="Noto Sans"/>
          <w:sz w:val="18"/>
          <w:szCs w:val="18"/>
        </w:rPr>
      </w:pPr>
    </w:p>
    <w:p w14:paraId="49E08937" w14:textId="77777777" w:rsidR="00C01594" w:rsidRPr="005573B9" w:rsidRDefault="0006200D">
      <w:pPr>
        <w:spacing w:before="16"/>
        <w:ind w:right="398"/>
        <w:jc w:val="right"/>
        <w:rPr>
          <w:rFonts w:ascii="Noto Sans" w:eastAsia="Calibri" w:hAnsi="Noto Sans" w:cs="Noto Sans"/>
          <w:sz w:val="18"/>
          <w:szCs w:val="18"/>
        </w:rPr>
        <w:sectPr w:rsidR="00C01594" w:rsidRPr="005573B9">
          <w:pgSz w:w="11920" w:h="16840"/>
          <w:pgMar w:top="600" w:right="1300" w:bottom="280" w:left="1140" w:header="720" w:footer="720" w:gutter="0"/>
          <w:cols w:space="720"/>
        </w:sectPr>
      </w:pPr>
      <w:r w:rsidRPr="005573B9">
        <w:rPr>
          <w:rFonts w:ascii="Noto Sans" w:eastAsia="Calibri" w:hAnsi="Noto Sans" w:cs="Noto Sans"/>
          <w:spacing w:val="1"/>
          <w:sz w:val="18"/>
          <w:szCs w:val="18"/>
        </w:rPr>
        <w:t>1</w:t>
      </w:r>
      <w:r w:rsidRPr="005573B9">
        <w:rPr>
          <w:rFonts w:ascii="Noto Sans" w:eastAsia="Calibri" w:hAnsi="Noto Sans" w:cs="Noto Sans"/>
          <w:spacing w:val="-1"/>
          <w:sz w:val="18"/>
          <w:szCs w:val="18"/>
        </w:rPr>
        <w:t>/</w:t>
      </w:r>
      <w:r w:rsidRPr="005573B9">
        <w:rPr>
          <w:rFonts w:ascii="Noto Sans" w:eastAsia="Calibri" w:hAnsi="Noto Sans" w:cs="Noto Sans"/>
          <w:sz w:val="18"/>
          <w:szCs w:val="18"/>
        </w:rPr>
        <w:t>4</w:t>
      </w:r>
    </w:p>
    <w:p w14:paraId="45FCD135" w14:textId="77777777" w:rsidR="00C01594" w:rsidRPr="005573B9" w:rsidRDefault="00C01594">
      <w:pPr>
        <w:spacing w:before="3" w:line="80" w:lineRule="exact"/>
        <w:rPr>
          <w:rFonts w:ascii="Noto Sans" w:hAnsi="Noto Sans" w:cs="Noto Sans"/>
          <w:sz w:val="18"/>
          <w:szCs w:val="18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6966"/>
      </w:tblGrid>
      <w:tr w:rsidR="00C01594" w:rsidRPr="0006200D" w14:paraId="1028A6EC" w14:textId="77777777">
        <w:trPr>
          <w:trHeight w:hRule="exact" w:val="319"/>
        </w:trPr>
        <w:tc>
          <w:tcPr>
            <w:tcW w:w="9285" w:type="dxa"/>
            <w:gridSpan w:val="2"/>
            <w:tcBorders>
              <w:top w:val="single" w:sz="5" w:space="0" w:color="000000"/>
              <w:left w:val="single" w:sz="26" w:space="0" w:color="F1F1F1"/>
              <w:bottom w:val="nil"/>
              <w:right w:val="single" w:sz="26" w:space="0" w:color="F1F1F1"/>
            </w:tcBorders>
            <w:shd w:val="clear" w:color="auto" w:fill="F1F1F1"/>
          </w:tcPr>
          <w:p w14:paraId="0EF2B579" w14:textId="77777777" w:rsidR="00C01594" w:rsidRPr="005573B9" w:rsidRDefault="0006200D">
            <w:pPr>
              <w:spacing w:line="260" w:lineRule="exact"/>
              <w:ind w:left="37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b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)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 xml:space="preserve"> I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f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b/>
                <w:spacing w:val="-3"/>
                <w:position w:val="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>ci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b/>
                <w:spacing w:val="-3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ob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el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-4"/>
                <w:position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1"/>
                <w:position w:val="1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-1"/>
                <w:position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position w:val="1"/>
                <w:sz w:val="18"/>
                <w:szCs w:val="18"/>
                <w:lang w:val="es-MX"/>
              </w:rPr>
              <w:t>:</w:t>
            </w:r>
          </w:p>
        </w:tc>
      </w:tr>
      <w:tr w:rsidR="00C01594" w:rsidRPr="005573B9" w14:paraId="6390D061" w14:textId="77777777">
        <w:trPr>
          <w:trHeight w:hRule="exact" w:val="362"/>
        </w:trPr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558C" w14:textId="77777777" w:rsidR="00C01594" w:rsidRPr="005573B9" w:rsidRDefault="0006200D">
            <w:pPr>
              <w:spacing w:before="39"/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69CF9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9F50780" w14:textId="77777777">
        <w:trPr>
          <w:trHeight w:hRule="exact" w:val="365"/>
        </w:trPr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6F480" w14:textId="77777777" w:rsidR="00C01594" w:rsidRPr="005573B9" w:rsidRDefault="0006200D">
            <w:pPr>
              <w:spacing w:before="42"/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aís</w:t>
            </w:r>
            <w:r w:rsidRPr="005573B9">
              <w:rPr>
                <w:rFonts w:ascii="Noto Sans" w:eastAsia="Calibri" w:hAnsi="Noto Sans" w:cs="Noto Sans"/>
                <w:spacing w:val="49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y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stado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Federa</w:t>
            </w:r>
            <w:r w:rsidRPr="005573B9">
              <w:rPr>
                <w:rFonts w:ascii="Noto Sans" w:eastAsia="Calibri" w:hAnsi="Noto Sans" w:cs="Noto Sans"/>
                <w:spacing w:val="-4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EB57B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FCCA5BE" w14:textId="77777777">
        <w:trPr>
          <w:trHeight w:hRule="exact" w:val="365"/>
        </w:trPr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D8ED8" w14:textId="77777777" w:rsidR="00C01594" w:rsidRPr="005573B9" w:rsidRDefault="0006200D">
            <w:pPr>
              <w:spacing w:before="41"/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(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krei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)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CA09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3A31FC0D" w14:textId="77777777">
        <w:trPr>
          <w:trHeight w:hRule="exact" w:val="362"/>
        </w:trPr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F4835" w14:textId="77777777" w:rsidR="00C01594" w:rsidRPr="005573B9" w:rsidRDefault="0006200D">
            <w:pPr>
              <w:spacing w:before="39"/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stal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1FF74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A2BA710" w14:textId="77777777">
        <w:trPr>
          <w:trHeight w:hRule="exact" w:val="365"/>
        </w:trPr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F62C1" w14:textId="77777777" w:rsidR="00C01594" w:rsidRPr="005573B9" w:rsidRDefault="0006200D">
            <w:pPr>
              <w:spacing w:before="41"/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/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laci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C4C65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101E3D99" w14:textId="77777777">
        <w:trPr>
          <w:trHeight w:hRule="exact" w:val="365"/>
        </w:trPr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11FE" w14:textId="77777777" w:rsidR="00C01594" w:rsidRPr="005573B9" w:rsidRDefault="0006200D">
            <w:pPr>
              <w:spacing w:before="41"/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y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ú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F671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7FA45C1" w14:textId="77777777">
        <w:trPr>
          <w:trHeight w:hRule="exact" w:val="982"/>
        </w:trPr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C350" w14:textId="77777777" w:rsidR="00C01594" w:rsidRPr="005573B9" w:rsidRDefault="00C01594">
            <w:pPr>
              <w:spacing w:before="9" w:line="14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3DAABEC3" w14:textId="77777777" w:rsidR="00C01594" w:rsidRPr="005573B9" w:rsidRDefault="00C01594">
            <w:pPr>
              <w:spacing w:line="20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5A650B7D" w14:textId="77777777" w:rsidR="00C01594" w:rsidRPr="005573B9" w:rsidRDefault="0006200D">
            <w:pPr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 cuer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á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:</w:t>
            </w:r>
          </w:p>
        </w:tc>
        <w:tc>
          <w:tcPr>
            <w:tcW w:w="6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B3A4" w14:textId="77777777" w:rsidR="00C01594" w:rsidRPr="005573B9" w:rsidRDefault="00C01594">
            <w:pPr>
              <w:spacing w:before="9" w:line="14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71D696BB" w14:textId="77777777" w:rsidR="00C01594" w:rsidRPr="005573B9" w:rsidRDefault="00C01594">
            <w:pPr>
              <w:spacing w:line="200" w:lineRule="exact"/>
              <w:rPr>
                <w:rFonts w:ascii="Noto Sans" w:hAnsi="Noto Sans" w:cs="Noto Sans"/>
                <w:sz w:val="18"/>
                <w:szCs w:val="18"/>
              </w:rPr>
            </w:pPr>
          </w:p>
          <w:p w14:paraId="50618363" w14:textId="77777777" w:rsidR="00C01594" w:rsidRPr="005573B9" w:rsidRDefault="0006200D">
            <w:pPr>
              <w:ind w:left="162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 xml:space="preserve">[  ]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nhu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 xml:space="preserve">o                         </w:t>
            </w:r>
            <w:r w:rsidRPr="005573B9">
              <w:rPr>
                <w:rFonts w:ascii="Noto Sans" w:eastAsia="Calibri" w:hAnsi="Noto Sans" w:cs="Noto Sans"/>
                <w:spacing w:val="3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[</w:t>
            </w:r>
            <w:r w:rsidRPr="005573B9">
              <w:rPr>
                <w:rFonts w:ascii="Noto Sans" w:eastAsia="Calibri" w:hAnsi="Noto Sans" w:cs="Noto Sans"/>
                <w:spacing w:val="50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]</w:t>
            </w:r>
            <w:r w:rsidRPr="005573B9">
              <w:rPr>
                <w:rFonts w:ascii="Noto Sans" w:eastAsia="Calibri" w:hAnsi="Noto Sans" w:cs="Noto Sans"/>
                <w:spacing w:val="49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Cr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</w:tr>
      <w:tr w:rsidR="00C01594" w:rsidRPr="005573B9" w14:paraId="71747025" w14:textId="77777777">
        <w:trPr>
          <w:trHeight w:hRule="exact" w:val="1963"/>
        </w:trPr>
        <w:tc>
          <w:tcPr>
            <w:tcW w:w="928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2E051" w14:textId="77777777" w:rsidR="00C01594" w:rsidRPr="005573B9" w:rsidRDefault="0006200D">
            <w:pPr>
              <w:spacing w:before="4"/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sas del fal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ec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:</w:t>
            </w:r>
          </w:p>
        </w:tc>
      </w:tr>
    </w:tbl>
    <w:p w14:paraId="1AFF2ACA" w14:textId="77777777" w:rsidR="00C01594" w:rsidRPr="005573B9" w:rsidRDefault="00C01594">
      <w:pPr>
        <w:spacing w:before="15" w:line="280" w:lineRule="exact"/>
        <w:rPr>
          <w:rFonts w:ascii="Noto Sans" w:hAnsi="Noto Sans" w:cs="Noto Sans"/>
          <w:sz w:val="18"/>
          <w:szCs w:val="1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142"/>
        <w:gridCol w:w="2269"/>
        <w:gridCol w:w="424"/>
        <w:gridCol w:w="1418"/>
        <w:gridCol w:w="52"/>
        <w:gridCol w:w="2501"/>
      </w:tblGrid>
      <w:tr w:rsidR="00C01594" w:rsidRPr="0006200D" w14:paraId="4480E0C4" w14:textId="77777777">
        <w:trPr>
          <w:trHeight w:hRule="exact" w:val="364"/>
        </w:trPr>
        <w:tc>
          <w:tcPr>
            <w:tcW w:w="9236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4A1937DC" w14:textId="615AEF40" w:rsidR="00C01594" w:rsidRPr="005573B9" w:rsidRDefault="0006200D">
            <w:pPr>
              <w:spacing w:before="38"/>
              <w:ind w:left="60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)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de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on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difunta</w:t>
            </w:r>
          </w:p>
        </w:tc>
      </w:tr>
      <w:tr w:rsidR="00C01594" w:rsidRPr="005573B9" w14:paraId="25FA398D" w14:textId="77777777">
        <w:trPr>
          <w:trHeight w:hRule="exact" w:val="362"/>
        </w:trPr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F3BA3FC" w14:textId="77777777" w:rsidR="00C01594" w:rsidRPr="005573B9" w:rsidRDefault="0006200D">
            <w:pPr>
              <w:spacing w:before="39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(s)</w:t>
            </w:r>
          </w:p>
        </w:tc>
        <w:tc>
          <w:tcPr>
            <w:tcW w:w="6663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0EB9C9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26B8E088" w14:textId="77777777">
        <w:trPr>
          <w:trHeight w:hRule="exact" w:val="353"/>
        </w:trPr>
        <w:tc>
          <w:tcPr>
            <w:tcW w:w="257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7E8E6C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663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12A818E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A755AD3" w14:textId="77777777">
        <w:trPr>
          <w:trHeight w:hRule="exact" w:val="355"/>
        </w:trPr>
        <w:tc>
          <w:tcPr>
            <w:tcW w:w="257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8A80DF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663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7EBF14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7E5F342" w14:textId="77777777">
        <w:trPr>
          <w:trHeight w:hRule="exact" w:val="355"/>
        </w:trPr>
        <w:tc>
          <w:tcPr>
            <w:tcW w:w="257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2A3476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Fecha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de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ie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to</w:t>
            </w:r>
          </w:p>
        </w:tc>
        <w:tc>
          <w:tcPr>
            <w:tcW w:w="6663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52B443E" w14:textId="77777777" w:rsidR="00C01594" w:rsidRPr="005573B9" w:rsidRDefault="0006200D">
            <w:pPr>
              <w:spacing w:before="51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DD/MM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>/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AAAA</w:t>
            </w:r>
          </w:p>
        </w:tc>
      </w:tr>
      <w:tr w:rsidR="00C01594" w:rsidRPr="0006200D" w14:paraId="0F617615" w14:textId="77777777">
        <w:trPr>
          <w:trHeight w:hRule="exact" w:val="355"/>
        </w:trPr>
        <w:tc>
          <w:tcPr>
            <w:tcW w:w="257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B22B07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Fecha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y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H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 xml:space="preserve">ra 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efu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  <w:lang w:val="es-MX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es-MX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es-MX"/>
              </w:rPr>
              <w:t>n</w:t>
            </w:r>
          </w:p>
        </w:tc>
        <w:tc>
          <w:tcPr>
            <w:tcW w:w="6663" w:type="dxa"/>
            <w:gridSpan w:val="5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995B8" w14:textId="77777777" w:rsidR="00C01594" w:rsidRPr="005573B9" w:rsidRDefault="0006200D">
            <w:pPr>
              <w:spacing w:before="51"/>
              <w:ind w:left="60"/>
              <w:rPr>
                <w:rFonts w:ascii="Noto Sans" w:eastAsia="Calibri" w:hAnsi="Noto Sans" w:cs="Noto Sans"/>
                <w:sz w:val="18"/>
                <w:szCs w:val="18"/>
                <w:lang w:val="de-DE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  <w:lang w:val="de-DE"/>
              </w:rPr>
              <w:t>DD/MM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  <w:lang w:val="de-DE"/>
              </w:rPr>
              <w:t>/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de-DE"/>
              </w:rPr>
              <w:t xml:space="preserve">AAAA                                                </w:t>
            </w:r>
            <w:r w:rsidRPr="005573B9">
              <w:rPr>
                <w:rFonts w:ascii="Noto Sans" w:eastAsia="Calibri" w:hAnsi="Noto Sans" w:cs="Noto Sans"/>
                <w:spacing w:val="34"/>
                <w:sz w:val="18"/>
                <w:szCs w:val="18"/>
                <w:lang w:val="de-DE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  <w:lang w:val="de-DE"/>
              </w:rPr>
              <w:t>HH</w:t>
            </w:r>
            <w:r w:rsidRPr="005573B9">
              <w:rPr>
                <w:rFonts w:ascii="Noto Sans" w:eastAsia="Calibri" w:hAnsi="Noto Sans" w:cs="Noto Sans"/>
                <w:sz w:val="18"/>
                <w:szCs w:val="18"/>
                <w:lang w:val="de-DE"/>
              </w:rPr>
              <w:t>:MM</w:t>
            </w:r>
          </w:p>
        </w:tc>
      </w:tr>
      <w:tr w:rsidR="00C01594" w:rsidRPr="005573B9" w14:paraId="64D6507C" w14:textId="77777777">
        <w:trPr>
          <w:trHeight w:hRule="exact" w:val="355"/>
        </w:trPr>
        <w:tc>
          <w:tcPr>
            <w:tcW w:w="257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FBCCFC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Ocu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EF3B2B7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C0826" w14:textId="77777777" w:rsidR="00C01594" w:rsidRPr="005573B9" w:rsidRDefault="0006200D">
            <w:pPr>
              <w:spacing w:before="36"/>
              <w:ind w:left="64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Esta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v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il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C716256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39E006FC" w14:textId="77777777">
        <w:trPr>
          <w:trHeight w:hRule="exact" w:val="356"/>
        </w:trPr>
        <w:tc>
          <w:tcPr>
            <w:tcW w:w="9236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A9DAF" w14:textId="77777777" w:rsidR="00C01594" w:rsidRPr="005573B9" w:rsidRDefault="0006200D">
            <w:pPr>
              <w:spacing w:before="43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u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de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en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to</w:t>
            </w:r>
          </w:p>
        </w:tc>
      </w:tr>
      <w:tr w:rsidR="00C01594" w:rsidRPr="005573B9" w14:paraId="5E815BE5" w14:textId="77777777">
        <w:trPr>
          <w:trHeight w:hRule="exact" w:val="355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78C52A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aís</w:t>
            </w:r>
          </w:p>
        </w:tc>
        <w:tc>
          <w:tcPr>
            <w:tcW w:w="241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30D15F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FFAE" w14:textId="77777777" w:rsidR="00C01594" w:rsidRPr="005573B9" w:rsidRDefault="0006200D">
            <w:pPr>
              <w:spacing w:before="36"/>
              <w:ind w:left="63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Esta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Federa</w:t>
            </w:r>
            <w:r w:rsidRPr="005573B9">
              <w:rPr>
                <w:rFonts w:ascii="Noto Sans" w:eastAsia="Calibri" w:hAnsi="Noto Sans" w:cs="Noto Sans"/>
                <w:spacing w:val="-4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498BB4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2E1A208F" w14:textId="77777777">
        <w:trPr>
          <w:trHeight w:hRule="exact" w:val="360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426D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io</w:t>
            </w:r>
          </w:p>
        </w:tc>
        <w:tc>
          <w:tcPr>
            <w:tcW w:w="2411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0819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758E8" w14:textId="77777777" w:rsidR="00C01594" w:rsidRPr="005573B9" w:rsidRDefault="0006200D">
            <w:pPr>
              <w:spacing w:before="36"/>
              <w:ind w:left="58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lac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B478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6524453" w14:textId="77777777">
        <w:trPr>
          <w:trHeight w:hRule="exact" w:val="365"/>
        </w:trPr>
        <w:tc>
          <w:tcPr>
            <w:tcW w:w="9236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5FD3EF" w14:textId="77777777" w:rsidR="00C01594" w:rsidRPr="005573B9" w:rsidRDefault="0006200D">
            <w:pPr>
              <w:spacing w:before="47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ir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n</w:t>
            </w:r>
          </w:p>
        </w:tc>
      </w:tr>
      <w:tr w:rsidR="00C01594" w:rsidRPr="005573B9" w14:paraId="21A3DFE8" w14:textId="77777777">
        <w:trPr>
          <w:trHeight w:hRule="exact" w:val="365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0F72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aís</w:t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8CD1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067D68E" w14:textId="77777777">
        <w:trPr>
          <w:trHeight w:hRule="exact" w:val="365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180AE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Esta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Federa</w:t>
            </w:r>
            <w:r w:rsidRPr="005573B9">
              <w:rPr>
                <w:rFonts w:ascii="Noto Sans" w:eastAsia="Calibri" w:hAnsi="Noto Sans" w:cs="Noto Sans"/>
                <w:spacing w:val="-4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4BEE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2CDBB837" w14:textId="77777777">
        <w:trPr>
          <w:trHeight w:hRule="exact" w:val="365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F169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(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krei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)</w:t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0B3C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7799276" w14:textId="77777777">
        <w:trPr>
          <w:trHeight w:hRule="exact" w:val="365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F166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stal</w:t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77A3F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F75AF74" w14:textId="77777777">
        <w:trPr>
          <w:trHeight w:hRule="exact" w:val="36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F48EF6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/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laci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A1D41E4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3C91A140" w14:textId="77777777">
        <w:trPr>
          <w:trHeight w:hRule="exact" w:val="355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0D8D6FF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y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ú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80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9BCD704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6B64B18" w14:textId="77777777">
        <w:trPr>
          <w:trHeight w:hRule="exact" w:val="356"/>
        </w:trPr>
        <w:tc>
          <w:tcPr>
            <w:tcW w:w="9236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3E433" w14:textId="77777777" w:rsidR="00C01594" w:rsidRPr="005573B9" w:rsidRDefault="0006200D">
            <w:pPr>
              <w:spacing w:before="42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De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fun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n</w:t>
            </w:r>
          </w:p>
        </w:tc>
      </w:tr>
      <w:tr w:rsidR="00C01594" w:rsidRPr="005573B9" w14:paraId="23A8C3A4" w14:textId="77777777">
        <w:trPr>
          <w:trHeight w:hRule="exact" w:val="355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A6BDE5D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aís</w:t>
            </w:r>
          </w:p>
        </w:tc>
        <w:tc>
          <w:tcPr>
            <w:tcW w:w="6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3E7F5C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D277BCF" w14:textId="77777777">
        <w:trPr>
          <w:trHeight w:hRule="exact" w:val="355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662E8A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Esta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Federa</w:t>
            </w:r>
            <w:r w:rsidRPr="005573B9">
              <w:rPr>
                <w:rFonts w:ascii="Noto Sans" w:eastAsia="Calibri" w:hAnsi="Noto Sans" w:cs="Noto Sans"/>
                <w:spacing w:val="-4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14344F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95D8F75" w14:textId="77777777">
        <w:trPr>
          <w:trHeight w:hRule="exact" w:val="355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C5AE7B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(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krei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)</w:t>
            </w:r>
          </w:p>
        </w:tc>
        <w:tc>
          <w:tcPr>
            <w:tcW w:w="6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0C38F4F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0B9F4708" w14:textId="77777777">
        <w:trPr>
          <w:trHeight w:hRule="exact" w:val="355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5555976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stal</w:t>
            </w:r>
          </w:p>
        </w:tc>
        <w:tc>
          <w:tcPr>
            <w:tcW w:w="6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655FB87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131D479C" w14:textId="77777777">
        <w:trPr>
          <w:trHeight w:hRule="exact" w:val="355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74C157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/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laci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6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22A12BA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6A62001" w14:textId="77777777">
        <w:trPr>
          <w:trHeight w:hRule="exact" w:val="355"/>
        </w:trPr>
        <w:tc>
          <w:tcPr>
            <w:tcW w:w="24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50DD92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y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ú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A512931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6E26B315" w14:textId="77777777" w:rsidR="00C01594" w:rsidRPr="005573B9" w:rsidRDefault="00C01594">
      <w:pPr>
        <w:spacing w:before="14" w:line="220" w:lineRule="exact"/>
        <w:rPr>
          <w:rFonts w:ascii="Noto Sans" w:hAnsi="Noto Sans" w:cs="Noto Sans"/>
          <w:sz w:val="18"/>
          <w:szCs w:val="18"/>
        </w:rPr>
      </w:pPr>
    </w:p>
    <w:p w14:paraId="5DB11BF9" w14:textId="77777777" w:rsidR="00C01594" w:rsidRPr="005573B9" w:rsidRDefault="0006200D">
      <w:pPr>
        <w:spacing w:before="16"/>
        <w:ind w:right="398"/>
        <w:jc w:val="right"/>
        <w:rPr>
          <w:rFonts w:ascii="Noto Sans" w:eastAsia="Calibri" w:hAnsi="Noto Sans" w:cs="Noto Sans"/>
          <w:sz w:val="18"/>
          <w:szCs w:val="18"/>
        </w:rPr>
        <w:sectPr w:rsidR="00C01594" w:rsidRPr="005573B9">
          <w:pgSz w:w="11920" w:h="16840"/>
          <w:pgMar w:top="900" w:right="1300" w:bottom="280" w:left="1100" w:header="720" w:footer="720" w:gutter="0"/>
          <w:cols w:space="720"/>
        </w:sectPr>
      </w:pPr>
      <w:r w:rsidRPr="005573B9">
        <w:rPr>
          <w:rFonts w:ascii="Noto Sans" w:eastAsia="Calibri" w:hAnsi="Noto Sans" w:cs="Noto Sans"/>
          <w:spacing w:val="1"/>
          <w:sz w:val="18"/>
          <w:szCs w:val="18"/>
        </w:rPr>
        <w:t>2</w:t>
      </w:r>
      <w:r w:rsidRPr="005573B9">
        <w:rPr>
          <w:rFonts w:ascii="Noto Sans" w:eastAsia="Calibri" w:hAnsi="Noto Sans" w:cs="Noto Sans"/>
          <w:spacing w:val="-1"/>
          <w:sz w:val="18"/>
          <w:szCs w:val="18"/>
        </w:rPr>
        <w:t>/</w:t>
      </w:r>
      <w:r w:rsidRPr="005573B9">
        <w:rPr>
          <w:rFonts w:ascii="Noto Sans" w:eastAsia="Calibri" w:hAnsi="Noto Sans" w:cs="Noto Sans"/>
          <w:sz w:val="18"/>
          <w:szCs w:val="18"/>
        </w:rPr>
        <w:t>4</w:t>
      </w:r>
    </w:p>
    <w:p w14:paraId="6E8AF64C" w14:textId="77777777" w:rsidR="00C01594" w:rsidRPr="005573B9" w:rsidRDefault="00C01594">
      <w:pPr>
        <w:spacing w:before="8" w:line="80" w:lineRule="exact"/>
        <w:rPr>
          <w:rFonts w:ascii="Noto Sans" w:hAnsi="Noto Sans" w:cs="Noto Sans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3404"/>
        <w:gridCol w:w="3471"/>
      </w:tblGrid>
      <w:tr w:rsidR="00C01594" w:rsidRPr="0006200D" w14:paraId="7BB2DA11" w14:textId="77777777">
        <w:trPr>
          <w:trHeight w:hRule="exact" w:val="357"/>
        </w:trPr>
        <w:tc>
          <w:tcPr>
            <w:tcW w:w="9302" w:type="dxa"/>
            <w:gridSpan w:val="3"/>
            <w:tcBorders>
              <w:top w:val="single" w:sz="8" w:space="0" w:color="000000"/>
              <w:left w:val="single" w:sz="9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6417AF74" w14:textId="77777777" w:rsidR="00C01594" w:rsidRPr="005573B9" w:rsidRDefault="0006200D">
            <w:pPr>
              <w:spacing w:before="38"/>
              <w:ind w:left="59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)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Dat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de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p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ad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</w:t>
            </w:r>
          </w:p>
        </w:tc>
      </w:tr>
      <w:tr w:rsidR="00C01594" w:rsidRPr="005573B9" w14:paraId="24FF9D03" w14:textId="77777777">
        <w:trPr>
          <w:trHeight w:hRule="exact" w:val="370"/>
        </w:trPr>
        <w:tc>
          <w:tcPr>
            <w:tcW w:w="2427" w:type="dxa"/>
            <w:tcBorders>
              <w:top w:val="single" w:sz="8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1764B1B8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D0296EB" w14:textId="77777777" w:rsidR="00C01594" w:rsidRPr="005573B9" w:rsidRDefault="0006200D">
            <w:pPr>
              <w:spacing w:before="46"/>
              <w:ind w:left="1387" w:right="1391"/>
              <w:jc w:val="center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ad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e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7647C41" w14:textId="77777777" w:rsidR="00C01594" w:rsidRPr="005573B9" w:rsidRDefault="0006200D">
            <w:pPr>
              <w:spacing w:before="46"/>
              <w:ind w:left="1384" w:right="1385"/>
              <w:jc w:val="center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Mad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e</w:t>
            </w:r>
          </w:p>
        </w:tc>
      </w:tr>
      <w:tr w:rsidR="00C01594" w:rsidRPr="005573B9" w14:paraId="7E46F289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7D3735EE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(s)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A1CF45B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D71B80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B86018F" w14:textId="77777777">
        <w:trPr>
          <w:trHeight w:hRule="exact" w:val="353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02D36756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3300192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3B901C6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1536DC6F" w14:textId="77777777">
        <w:trPr>
          <w:trHeight w:hRule="exact" w:val="358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6EF6AE14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8811B06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BF65C11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74B34325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C23E4D2" w14:textId="77777777" w:rsidR="00C01594" w:rsidRPr="005573B9" w:rsidRDefault="00C01594">
      <w:pPr>
        <w:spacing w:before="7" w:line="280" w:lineRule="exact"/>
        <w:rPr>
          <w:rFonts w:ascii="Noto Sans" w:hAnsi="Noto Sans" w:cs="Noto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947"/>
      </w:tblGrid>
      <w:tr w:rsidR="00C01594" w:rsidRPr="0006200D" w14:paraId="3C6A5041" w14:textId="77777777">
        <w:trPr>
          <w:trHeight w:hRule="exact" w:val="365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280E01DD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  <w:lang w:val="es-MX"/>
              </w:rPr>
            </w:pP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)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Dat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l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M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éd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ic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q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u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  <w:lang w:val="es-MX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  <w:lang w:val="es-MX"/>
              </w:rPr>
              <w:t>ce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f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  <w:lang w:val="es-MX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  <w:lang w:val="es-MX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  <w:lang w:val="es-MX"/>
              </w:rPr>
              <w:t>a</w:t>
            </w:r>
          </w:p>
        </w:tc>
      </w:tr>
      <w:tr w:rsidR="00C01594" w:rsidRPr="005573B9" w14:paraId="69C1880B" w14:textId="77777777">
        <w:trPr>
          <w:trHeight w:hRule="exact" w:val="3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595A6B4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(s)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29201B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0BA8E54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08CFED7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1946B5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628DA45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FF32108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46F4C3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928AB4C" w14:textId="77777777">
        <w:trPr>
          <w:trHeight w:hRule="exact" w:val="358"/>
        </w:trPr>
        <w:tc>
          <w:tcPr>
            <w:tcW w:w="937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4A659A" w14:textId="77777777" w:rsidR="00C01594" w:rsidRPr="005573B9" w:rsidRDefault="0006200D">
            <w:pPr>
              <w:spacing w:before="42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ir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n</w:t>
            </w:r>
          </w:p>
        </w:tc>
      </w:tr>
      <w:tr w:rsidR="00C01594" w:rsidRPr="005573B9" w14:paraId="1F05832C" w14:textId="77777777">
        <w:trPr>
          <w:trHeight w:hRule="exact" w:val="368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613F" w14:textId="77777777" w:rsidR="00C01594" w:rsidRPr="005573B9" w:rsidRDefault="0006200D">
            <w:pPr>
              <w:spacing w:before="39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aís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F712D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790B97B" w14:textId="77777777">
        <w:trPr>
          <w:trHeight w:hRule="exact" w:val="365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EED3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Esta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Federa</w:t>
            </w:r>
            <w:r w:rsidRPr="005573B9">
              <w:rPr>
                <w:rFonts w:ascii="Noto Sans" w:eastAsia="Calibri" w:hAnsi="Noto Sans" w:cs="Noto Sans"/>
                <w:spacing w:val="-4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7E532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1473797" w14:textId="77777777">
        <w:trPr>
          <w:trHeight w:hRule="exact" w:val="365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88983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(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krei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)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3AA9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4046317" w14:textId="77777777">
        <w:trPr>
          <w:trHeight w:hRule="exact" w:val="365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C7FA9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stal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4E23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3F10655A" w14:textId="77777777">
        <w:trPr>
          <w:trHeight w:hRule="exact" w:val="3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75A430B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/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laci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CCAE718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0BAC685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30CFB3E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y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ú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0F79A6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85EC7C3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77226FF5" w14:textId="77777777" w:rsidR="00C01594" w:rsidRPr="005573B9" w:rsidRDefault="00C01594">
      <w:pPr>
        <w:spacing w:before="12" w:line="280" w:lineRule="exact"/>
        <w:rPr>
          <w:rFonts w:ascii="Noto Sans" w:hAnsi="Noto Sans" w:cs="Noto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947"/>
      </w:tblGrid>
      <w:tr w:rsidR="00C01594" w:rsidRPr="005573B9" w14:paraId="24E87DF7" w14:textId="77777777">
        <w:trPr>
          <w:trHeight w:hRule="exact" w:val="365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7F2E0E53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f)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De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an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te</w:t>
            </w:r>
          </w:p>
        </w:tc>
      </w:tr>
      <w:tr w:rsidR="00C01594" w:rsidRPr="005573B9" w14:paraId="3593468F" w14:textId="77777777">
        <w:trPr>
          <w:trHeight w:hRule="exact" w:val="3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635314B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e(s)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1B0C571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44B48D0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06B2DD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208BD1A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C1C779A" w14:textId="77777777">
        <w:trPr>
          <w:trHeight w:hRule="exact" w:val="356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7354083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0F89944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511D530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254E19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Fecha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de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ie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to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131F85D" w14:textId="77777777" w:rsidR="00C01594" w:rsidRPr="005573B9" w:rsidRDefault="0006200D">
            <w:pPr>
              <w:spacing w:before="51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DD/MM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>/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AAAA</w:t>
            </w:r>
          </w:p>
        </w:tc>
      </w:tr>
      <w:tr w:rsidR="00C01594" w:rsidRPr="005573B9" w14:paraId="7B2FA210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2C5E44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id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ad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2929A6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A92572D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693B11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Ocu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90BF3BB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75D7A58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B273822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are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AA14192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464EF3D" w14:textId="77777777">
        <w:trPr>
          <w:trHeight w:hRule="exact" w:val="360"/>
        </w:trPr>
        <w:tc>
          <w:tcPr>
            <w:tcW w:w="937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B68EB" w14:textId="77777777" w:rsidR="00C01594" w:rsidRPr="005573B9" w:rsidRDefault="0006200D">
            <w:pPr>
              <w:spacing w:before="42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ir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n</w:t>
            </w:r>
          </w:p>
        </w:tc>
      </w:tr>
      <w:tr w:rsidR="00C01594" w:rsidRPr="005573B9" w14:paraId="6EFDC544" w14:textId="77777777">
        <w:trPr>
          <w:trHeight w:hRule="exact" w:val="365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D845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aís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9220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250DABCD" w14:textId="77777777">
        <w:trPr>
          <w:trHeight w:hRule="exact" w:val="365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B445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Esta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Federa</w:t>
            </w:r>
            <w:r w:rsidRPr="005573B9">
              <w:rPr>
                <w:rFonts w:ascii="Noto Sans" w:eastAsia="Calibri" w:hAnsi="Noto Sans" w:cs="Noto Sans"/>
                <w:spacing w:val="-4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18A90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0D341F30" w14:textId="77777777">
        <w:trPr>
          <w:trHeight w:hRule="exact" w:val="365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AA1F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(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krei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)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2827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3071C50D" w14:textId="77777777">
        <w:trPr>
          <w:trHeight w:hRule="exact" w:val="365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D1EB3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stal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7D96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01139B26" w14:textId="77777777">
        <w:trPr>
          <w:trHeight w:hRule="exact" w:val="360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7A14A3C" w14:textId="77777777" w:rsidR="00C01594" w:rsidRPr="005573B9" w:rsidRDefault="0006200D">
            <w:pPr>
              <w:spacing w:before="36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/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laci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1A9905A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F45F0EB" w14:textId="77777777">
        <w:trPr>
          <w:trHeight w:hRule="exact" w:val="356"/>
        </w:trPr>
        <w:tc>
          <w:tcPr>
            <w:tcW w:w="24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833BB19" w14:textId="77777777" w:rsidR="00C01594" w:rsidRPr="005573B9" w:rsidRDefault="0006200D">
            <w:pPr>
              <w:spacing w:before="37"/>
              <w:ind w:left="6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y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ú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39D9410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69384FAB" w14:textId="77777777" w:rsidR="00C01594" w:rsidRPr="005573B9" w:rsidRDefault="00C01594">
      <w:pPr>
        <w:spacing w:before="2" w:line="160" w:lineRule="exact"/>
        <w:rPr>
          <w:rFonts w:ascii="Noto Sans" w:hAnsi="Noto Sans" w:cs="Noto Sans"/>
          <w:sz w:val="18"/>
          <w:szCs w:val="18"/>
        </w:rPr>
      </w:pPr>
    </w:p>
    <w:p w14:paraId="30554D55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384732B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B4328CB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7A80A3FF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34206CF1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B002467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2F816EDE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3870043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3D21B400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1033D8A" w14:textId="77777777" w:rsidR="00C01594" w:rsidRPr="005573B9" w:rsidRDefault="0006200D">
      <w:pPr>
        <w:spacing w:before="16"/>
        <w:ind w:right="538"/>
        <w:jc w:val="right"/>
        <w:rPr>
          <w:rFonts w:ascii="Noto Sans" w:eastAsia="Calibri" w:hAnsi="Noto Sans" w:cs="Noto Sans"/>
          <w:sz w:val="18"/>
          <w:szCs w:val="18"/>
        </w:rPr>
        <w:sectPr w:rsidR="00C01594" w:rsidRPr="005573B9">
          <w:pgSz w:w="11920" w:h="16840"/>
          <w:pgMar w:top="1100" w:right="1160" w:bottom="280" w:left="1140" w:header="720" w:footer="720" w:gutter="0"/>
          <w:cols w:space="720"/>
        </w:sectPr>
      </w:pPr>
      <w:r w:rsidRPr="005573B9">
        <w:rPr>
          <w:rFonts w:ascii="Noto Sans" w:eastAsia="Calibri" w:hAnsi="Noto Sans" w:cs="Noto Sans"/>
          <w:spacing w:val="1"/>
          <w:sz w:val="18"/>
          <w:szCs w:val="18"/>
        </w:rPr>
        <w:t>3</w:t>
      </w:r>
      <w:r w:rsidRPr="005573B9">
        <w:rPr>
          <w:rFonts w:ascii="Noto Sans" w:eastAsia="Calibri" w:hAnsi="Noto Sans" w:cs="Noto Sans"/>
          <w:spacing w:val="-1"/>
          <w:sz w:val="18"/>
          <w:szCs w:val="18"/>
        </w:rPr>
        <w:t>/</w:t>
      </w:r>
      <w:r w:rsidRPr="005573B9">
        <w:rPr>
          <w:rFonts w:ascii="Noto Sans" w:eastAsia="Calibri" w:hAnsi="Noto Sans" w:cs="Noto Sans"/>
          <w:sz w:val="18"/>
          <w:szCs w:val="18"/>
        </w:rPr>
        <w:t>4</w:t>
      </w:r>
    </w:p>
    <w:p w14:paraId="045CB34C" w14:textId="77777777" w:rsidR="00C01594" w:rsidRPr="005573B9" w:rsidRDefault="00C01594">
      <w:pPr>
        <w:spacing w:before="9" w:line="80" w:lineRule="exact"/>
        <w:rPr>
          <w:rFonts w:ascii="Noto Sans" w:hAnsi="Noto Sans" w:cs="Noto Sans"/>
          <w:sz w:val="18"/>
          <w:szCs w:val="1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3400"/>
        <w:gridCol w:w="3467"/>
      </w:tblGrid>
      <w:tr w:rsidR="00C01594" w:rsidRPr="005573B9" w14:paraId="729127FC" w14:textId="77777777">
        <w:trPr>
          <w:trHeight w:hRule="exact" w:val="355"/>
        </w:trPr>
        <w:tc>
          <w:tcPr>
            <w:tcW w:w="9293" w:type="dxa"/>
            <w:gridSpan w:val="3"/>
            <w:tcBorders>
              <w:top w:val="single" w:sz="8" w:space="0" w:color="000000"/>
              <w:left w:val="single" w:sz="9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73572E1E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</w:rPr>
              <w:t>)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ig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s</w:t>
            </w:r>
          </w:p>
        </w:tc>
      </w:tr>
      <w:tr w:rsidR="00C01594" w:rsidRPr="005573B9" w14:paraId="1BD14F3E" w14:textId="77777777">
        <w:trPr>
          <w:trHeight w:hRule="exact" w:val="370"/>
        </w:trPr>
        <w:tc>
          <w:tcPr>
            <w:tcW w:w="2427" w:type="dxa"/>
            <w:tcBorders>
              <w:top w:val="single" w:sz="8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45B7EEC0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4F0D7F" w14:textId="77777777" w:rsidR="00C01594" w:rsidRPr="005573B9" w:rsidRDefault="0006200D">
            <w:pPr>
              <w:spacing w:before="46"/>
              <w:ind w:left="1243" w:right="1243"/>
              <w:jc w:val="center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ig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1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FC5A17F" w14:textId="77777777" w:rsidR="00C01594" w:rsidRPr="005573B9" w:rsidRDefault="0006200D">
            <w:pPr>
              <w:spacing w:before="46"/>
              <w:ind w:left="1279" w:right="1273"/>
              <w:jc w:val="center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b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ig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pacing w:val="-3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2</w:t>
            </w:r>
          </w:p>
        </w:tc>
      </w:tr>
      <w:tr w:rsidR="00C01594" w:rsidRPr="005573B9" w14:paraId="6FC8C34F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47D9C9A7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(s)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919D421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EEB9BE7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38FEE1B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03F9981A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4CCE3A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2904410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59C429E1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23AE68E9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elli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at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4FB8A15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ED46DB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4EA7A5A" w14:textId="77777777">
        <w:trPr>
          <w:trHeight w:hRule="exact" w:val="353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55879359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Fecha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de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ie</w:t>
            </w:r>
            <w:r w:rsidRPr="005573B9">
              <w:rPr>
                <w:rFonts w:ascii="Noto Sans" w:eastAsia="Calibri" w:hAnsi="Noto Sans" w:cs="Noto Sans"/>
                <w:spacing w:val="-3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to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2CABC7" w14:textId="77777777" w:rsidR="00C01594" w:rsidRPr="005573B9" w:rsidRDefault="0006200D">
            <w:pPr>
              <w:spacing w:before="55"/>
              <w:ind w:left="111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DD/MM/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AAA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C6C117" w14:textId="77777777" w:rsidR="00C01594" w:rsidRPr="005573B9" w:rsidRDefault="0006200D">
            <w:pPr>
              <w:spacing w:before="55"/>
              <w:ind w:left="110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DD/MM/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AAA</w:t>
            </w:r>
          </w:p>
        </w:tc>
      </w:tr>
      <w:tr w:rsidR="00C01594" w:rsidRPr="005573B9" w14:paraId="2F6E5FE9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6264B738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id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ad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CD5C82B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06CF7E2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24C96CBB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38623A12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Ocu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B5AA8DF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0D2ECE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C196557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5E5CF7E1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are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t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9E6A8D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6A67B4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4933C312" w14:textId="77777777">
        <w:trPr>
          <w:trHeight w:hRule="exact" w:val="355"/>
        </w:trPr>
        <w:tc>
          <w:tcPr>
            <w:tcW w:w="9293" w:type="dxa"/>
            <w:gridSpan w:val="3"/>
            <w:tcBorders>
              <w:top w:val="nil"/>
              <w:left w:val="single" w:sz="9" w:space="0" w:color="000000"/>
              <w:bottom w:val="nil"/>
              <w:right w:val="single" w:sz="8" w:space="0" w:color="000000"/>
            </w:tcBorders>
          </w:tcPr>
          <w:p w14:paraId="2551ABAD" w14:textId="77777777" w:rsidR="00C01594" w:rsidRPr="005573B9" w:rsidRDefault="0006200D">
            <w:pPr>
              <w:spacing w:before="42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pacing w:val="-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b/>
                <w:spacing w:val="1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b/>
                <w:sz w:val="18"/>
                <w:szCs w:val="18"/>
              </w:rPr>
              <w:t>o</w:t>
            </w:r>
          </w:p>
        </w:tc>
      </w:tr>
      <w:tr w:rsidR="00C01594" w:rsidRPr="005573B9" w14:paraId="5CD7F70F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61CF5E5B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aís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63BA93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F97A5B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04920076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642DD9FB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Esta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Federa</w:t>
            </w:r>
            <w:r w:rsidRPr="005573B9">
              <w:rPr>
                <w:rFonts w:ascii="Noto Sans" w:eastAsia="Calibri" w:hAnsi="Noto Sans" w:cs="Noto Sans"/>
                <w:spacing w:val="-4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1062BA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A84CAA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7DE2835F" w14:textId="77777777">
        <w:trPr>
          <w:trHeight w:hRule="exact" w:val="356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70285527" w14:textId="77777777" w:rsidR="00C01594" w:rsidRPr="005573B9" w:rsidRDefault="0006200D">
            <w:pPr>
              <w:spacing w:before="37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un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io</w:t>
            </w:r>
            <w:r w:rsidRPr="005573B9">
              <w:rPr>
                <w:rFonts w:ascii="Noto Sans" w:eastAsia="Calibri" w:hAnsi="Noto Sans" w:cs="Noto Sans"/>
                <w:spacing w:val="2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(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nd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krei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s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)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657B267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D63EF5B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3280F424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75D6C387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g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stal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180129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F16A1E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6F3EC07E" w14:textId="77777777">
        <w:trPr>
          <w:trHeight w:hRule="exact" w:val="355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1822CAA5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Ci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ud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a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d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/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P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o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b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laci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ó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9C4CCF3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DF731CF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01594" w:rsidRPr="005573B9" w14:paraId="1FC2DE7E" w14:textId="77777777">
        <w:trPr>
          <w:trHeight w:hRule="exact" w:val="360"/>
        </w:trPr>
        <w:tc>
          <w:tcPr>
            <w:tcW w:w="2427" w:type="dxa"/>
            <w:tcBorders>
              <w:top w:val="single" w:sz="5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56B89FF" w14:textId="77777777" w:rsidR="00C01594" w:rsidRPr="005573B9" w:rsidRDefault="0006200D">
            <w:pPr>
              <w:spacing w:before="36"/>
              <w:ind w:left="59"/>
              <w:rPr>
                <w:rFonts w:ascii="Noto Sans" w:eastAsia="Calibri" w:hAnsi="Noto Sans" w:cs="Noto Sans"/>
                <w:sz w:val="18"/>
                <w:szCs w:val="18"/>
              </w:rPr>
            </w:pP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Cal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l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y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 xml:space="preserve"> 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n</w:t>
            </w:r>
            <w:r w:rsidRPr="005573B9">
              <w:rPr>
                <w:rFonts w:ascii="Noto Sans" w:eastAsia="Calibri" w:hAnsi="Noto Sans" w:cs="Noto Sans"/>
                <w:spacing w:val="-1"/>
                <w:sz w:val="18"/>
                <w:szCs w:val="18"/>
              </w:rPr>
              <w:t>ú</w:t>
            </w:r>
            <w:r w:rsidRPr="005573B9">
              <w:rPr>
                <w:rFonts w:ascii="Noto Sans" w:eastAsia="Calibri" w:hAnsi="Noto Sans" w:cs="Noto Sans"/>
                <w:spacing w:val="1"/>
                <w:sz w:val="18"/>
                <w:szCs w:val="18"/>
              </w:rPr>
              <w:t>m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e</w:t>
            </w:r>
            <w:r w:rsidRPr="005573B9">
              <w:rPr>
                <w:rFonts w:ascii="Noto Sans" w:eastAsia="Calibri" w:hAnsi="Noto Sans" w:cs="Noto Sans"/>
                <w:spacing w:val="-2"/>
                <w:sz w:val="18"/>
                <w:szCs w:val="18"/>
              </w:rPr>
              <w:t>r</w:t>
            </w:r>
            <w:r w:rsidRPr="005573B9">
              <w:rPr>
                <w:rFonts w:ascii="Noto Sans" w:eastAsia="Calibri" w:hAnsi="Noto Sans" w:cs="Noto Sans"/>
                <w:sz w:val="18"/>
                <w:szCs w:val="18"/>
              </w:rPr>
              <w:t>o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EEF4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CF06" w14:textId="77777777" w:rsidR="00C01594" w:rsidRPr="005573B9" w:rsidRDefault="00C01594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11DE3BED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5ADB6C3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44490B24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413D35AD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64410044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2CB4296A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6A592E3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6900DDF6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61501BDA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9497334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71D57924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25953F75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69B03C33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2902626C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B86804E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1F51D95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437CB086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218CE4E4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3535BAFF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69539D01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47BB1D6F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7064FEA4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6D89D92E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C5DA070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0EE0C3BB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FC184A5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E0A921F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694837C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5A84E5D1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37715E7D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342B9E7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01E29A41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6D446017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73274033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43D6E062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256AF32F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130014EA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052F0963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7887CD2A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0CD6B8ED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24810888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0531183C" w14:textId="77777777" w:rsidR="00C01594" w:rsidRPr="005573B9" w:rsidRDefault="00C01594">
      <w:pPr>
        <w:spacing w:line="200" w:lineRule="exact"/>
        <w:rPr>
          <w:rFonts w:ascii="Noto Sans" w:hAnsi="Noto Sans" w:cs="Noto Sans"/>
          <w:sz w:val="18"/>
          <w:szCs w:val="18"/>
        </w:rPr>
      </w:pPr>
    </w:p>
    <w:p w14:paraId="477B6C92" w14:textId="77777777" w:rsidR="00C01594" w:rsidRPr="005573B9" w:rsidRDefault="00C01594">
      <w:pPr>
        <w:spacing w:before="3" w:line="220" w:lineRule="exact"/>
        <w:rPr>
          <w:rFonts w:ascii="Noto Sans" w:hAnsi="Noto Sans" w:cs="Noto Sans"/>
          <w:sz w:val="18"/>
          <w:szCs w:val="18"/>
        </w:rPr>
      </w:pPr>
    </w:p>
    <w:p w14:paraId="6500EE69" w14:textId="77777777" w:rsidR="00C01594" w:rsidRPr="005573B9" w:rsidRDefault="0006200D">
      <w:pPr>
        <w:spacing w:before="16"/>
        <w:ind w:right="458"/>
        <w:jc w:val="right"/>
        <w:rPr>
          <w:rFonts w:ascii="Noto Sans" w:eastAsia="Calibri" w:hAnsi="Noto Sans" w:cs="Noto Sans"/>
          <w:sz w:val="18"/>
          <w:szCs w:val="18"/>
        </w:rPr>
      </w:pPr>
      <w:r w:rsidRPr="005573B9">
        <w:rPr>
          <w:rFonts w:ascii="Noto Sans" w:eastAsia="Calibri" w:hAnsi="Noto Sans" w:cs="Noto Sans"/>
          <w:spacing w:val="1"/>
          <w:sz w:val="18"/>
          <w:szCs w:val="18"/>
        </w:rPr>
        <w:t>4</w:t>
      </w:r>
      <w:r w:rsidRPr="005573B9">
        <w:rPr>
          <w:rFonts w:ascii="Noto Sans" w:eastAsia="Calibri" w:hAnsi="Noto Sans" w:cs="Noto Sans"/>
          <w:spacing w:val="-1"/>
          <w:sz w:val="18"/>
          <w:szCs w:val="18"/>
        </w:rPr>
        <w:t>/</w:t>
      </w:r>
      <w:r w:rsidRPr="005573B9">
        <w:rPr>
          <w:rFonts w:ascii="Noto Sans" w:eastAsia="Calibri" w:hAnsi="Noto Sans" w:cs="Noto Sans"/>
          <w:sz w:val="18"/>
          <w:szCs w:val="18"/>
        </w:rPr>
        <w:t>4</w:t>
      </w:r>
    </w:p>
    <w:sectPr w:rsidR="00C01594" w:rsidRPr="005573B9">
      <w:pgSz w:w="11920" w:h="16840"/>
      <w:pgMar w:top="1060" w:right="1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2D8"/>
    <w:multiLevelType w:val="multilevel"/>
    <w:tmpl w:val="8014E5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94"/>
    <w:rsid w:val="0006200D"/>
    <w:rsid w:val="002920A9"/>
    <w:rsid w:val="003F465C"/>
    <w:rsid w:val="00525368"/>
    <w:rsid w:val="005573B9"/>
    <w:rsid w:val="008D0332"/>
    <w:rsid w:val="00C01594"/>
    <w:rsid w:val="00CB7E23"/>
    <w:rsid w:val="00E1045E"/>
    <w:rsid w:val="00E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4:docId w14:val="0D5836E2"/>
  <w15:docId w15:val="{F1E674C9-9D62-47E7-A602-C89682B4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20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arembale@sre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3075</Characters>
  <Application>Microsoft Office Word</Application>
  <DocSecurity>0</DocSecurity>
  <Lines>25</Lines>
  <Paragraphs>7</Paragraphs>
  <ScaleCrop>false</ScaleCrop>
  <Company>HP Inc.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Lara Cabrera, Erasmo Alonso</cp:lastModifiedBy>
  <cp:revision>7</cp:revision>
  <dcterms:created xsi:type="dcterms:W3CDTF">2025-03-18T14:42:00Z</dcterms:created>
  <dcterms:modified xsi:type="dcterms:W3CDTF">2025-04-07T13:02:00Z</dcterms:modified>
</cp:coreProperties>
</file>